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F7" w:rsidRPr="00BA6DE5" w:rsidRDefault="00B728F7" w:rsidP="00B728F7">
      <w:pPr>
        <w:pStyle w:val="Corpodetexto"/>
        <w:kinsoku w:val="0"/>
        <w:overflowPunct w:val="0"/>
        <w:spacing w:before="2"/>
        <w:rPr>
          <w:rFonts w:ascii="Arial Narrow" w:hAnsi="Arial Narrow"/>
        </w:rPr>
      </w:pPr>
    </w:p>
    <w:p w:rsidR="00B728F7" w:rsidRPr="00BA6DE5" w:rsidRDefault="00B728F7" w:rsidP="00B728F7">
      <w:pPr>
        <w:pStyle w:val="Corpodetexto"/>
        <w:kinsoku w:val="0"/>
        <w:overflowPunct w:val="0"/>
        <w:spacing w:line="20" w:lineRule="exact"/>
        <w:ind w:left="108"/>
        <w:rPr>
          <w:rFonts w:ascii="Arial Narrow" w:hAnsi="Arial Narrow"/>
        </w:rPr>
      </w:pPr>
    </w:p>
    <w:p w:rsidR="009B7033" w:rsidRPr="00BA6DE5" w:rsidRDefault="009B7033" w:rsidP="00156D77">
      <w:pPr>
        <w:pStyle w:val="PargrafodaLista"/>
        <w:ind w:left="0"/>
        <w:jc w:val="center"/>
        <w:rPr>
          <w:rFonts w:ascii="Arial Narrow" w:hAnsi="Arial Narrow"/>
          <w:b/>
          <w:bCs/>
        </w:rPr>
      </w:pPr>
    </w:p>
    <w:p w:rsidR="0095125D" w:rsidRPr="00BA6DE5" w:rsidRDefault="00B728F7" w:rsidP="00156D77">
      <w:pPr>
        <w:pStyle w:val="PargrafodaLista"/>
        <w:ind w:left="0"/>
        <w:jc w:val="center"/>
        <w:rPr>
          <w:rFonts w:ascii="Arial Narrow" w:hAnsi="Arial Narrow"/>
          <w:b/>
          <w:bCs/>
        </w:rPr>
      </w:pPr>
      <w:r w:rsidRPr="00BA6DE5">
        <w:rPr>
          <w:rFonts w:ascii="Arial Narrow" w:hAnsi="Arial Narrow"/>
          <w:b/>
          <w:bCs/>
        </w:rPr>
        <w:t>LEI Nº</w:t>
      </w:r>
      <w:r w:rsidR="00D71F5F">
        <w:rPr>
          <w:rFonts w:ascii="Arial Narrow" w:hAnsi="Arial Narrow"/>
          <w:b/>
          <w:bCs/>
        </w:rPr>
        <w:t xml:space="preserve"> 1.922</w:t>
      </w:r>
      <w:r w:rsidR="00997CB2" w:rsidRPr="00BA6DE5">
        <w:rPr>
          <w:rFonts w:ascii="Arial Narrow" w:hAnsi="Arial Narrow"/>
          <w:b/>
          <w:bCs/>
        </w:rPr>
        <w:t>,</w:t>
      </w:r>
      <w:r w:rsidR="00156D77" w:rsidRPr="00BA6DE5">
        <w:rPr>
          <w:rFonts w:ascii="Arial Narrow" w:hAnsi="Arial Narrow"/>
          <w:b/>
          <w:bCs/>
        </w:rPr>
        <w:t xml:space="preserve"> DE </w:t>
      </w:r>
      <w:r w:rsidR="00BA6DE5" w:rsidRPr="00BA6DE5">
        <w:rPr>
          <w:rFonts w:ascii="Arial Narrow" w:hAnsi="Arial Narrow"/>
          <w:b/>
          <w:bCs/>
        </w:rPr>
        <w:t>30</w:t>
      </w:r>
      <w:r w:rsidR="002163A3" w:rsidRPr="00BA6DE5">
        <w:rPr>
          <w:rFonts w:ascii="Arial Narrow" w:hAnsi="Arial Narrow"/>
          <w:b/>
          <w:bCs/>
        </w:rPr>
        <w:t xml:space="preserve"> DE MARÇO</w:t>
      </w:r>
      <w:r w:rsidR="00881406" w:rsidRPr="00BA6DE5">
        <w:rPr>
          <w:rFonts w:ascii="Arial Narrow" w:hAnsi="Arial Narrow"/>
          <w:b/>
          <w:bCs/>
        </w:rPr>
        <w:t xml:space="preserve"> DE 2022</w:t>
      </w:r>
      <w:r w:rsidR="00156D77" w:rsidRPr="00BA6DE5">
        <w:rPr>
          <w:rFonts w:ascii="Arial Narrow" w:hAnsi="Arial Narrow"/>
          <w:b/>
          <w:bCs/>
        </w:rPr>
        <w:t xml:space="preserve">. </w:t>
      </w:r>
    </w:p>
    <w:p w:rsidR="0095125D" w:rsidRPr="00BA6DE5" w:rsidRDefault="0095125D" w:rsidP="0095125D">
      <w:pPr>
        <w:pStyle w:val="PargrafodaLista"/>
        <w:ind w:left="0"/>
        <w:rPr>
          <w:rFonts w:ascii="Arial Narrow" w:hAnsi="Arial Narrow"/>
          <w:b/>
          <w:bCs/>
        </w:rPr>
      </w:pPr>
    </w:p>
    <w:p w:rsidR="009B7033" w:rsidRPr="00BA6DE5" w:rsidRDefault="009B7033" w:rsidP="0095125D">
      <w:pPr>
        <w:pStyle w:val="PargrafodaLista"/>
        <w:ind w:left="3969" w:firstLine="0"/>
        <w:jc w:val="both"/>
        <w:rPr>
          <w:rFonts w:ascii="Arial Narrow" w:hAnsi="Arial Narrow"/>
          <w:b/>
          <w:bCs/>
          <w:i/>
          <w:iCs/>
        </w:rPr>
      </w:pPr>
    </w:p>
    <w:p w:rsidR="00B728F7" w:rsidRPr="00BA6DE5" w:rsidRDefault="00F1346A" w:rsidP="00546C2B">
      <w:pPr>
        <w:pStyle w:val="PargrafodaLista"/>
        <w:ind w:left="3402" w:firstLine="0"/>
        <w:jc w:val="both"/>
        <w:rPr>
          <w:rFonts w:ascii="Arial Narrow" w:hAnsi="Arial Narrow"/>
          <w:bCs/>
          <w:i/>
          <w:iCs/>
        </w:rPr>
      </w:pPr>
      <w:r w:rsidRPr="00BA6DE5">
        <w:rPr>
          <w:rFonts w:ascii="Arial Narrow" w:hAnsi="Arial Narrow"/>
          <w:bCs/>
          <w:i/>
          <w:iCs/>
        </w:rPr>
        <w:t xml:space="preserve">Dispõe sobre a alteração </w:t>
      </w:r>
      <w:r w:rsidR="0006793E">
        <w:rPr>
          <w:rFonts w:ascii="Arial Narrow" w:hAnsi="Arial Narrow"/>
          <w:bCs/>
          <w:i/>
          <w:iCs/>
        </w:rPr>
        <w:t>d</w:t>
      </w:r>
      <w:r w:rsidR="00665B73">
        <w:rPr>
          <w:rFonts w:ascii="Arial Narrow" w:hAnsi="Arial Narrow"/>
          <w:bCs/>
          <w:i/>
          <w:iCs/>
        </w:rPr>
        <w:t xml:space="preserve">a </w:t>
      </w:r>
      <w:r w:rsidR="009B72FA" w:rsidRPr="00BA6DE5">
        <w:rPr>
          <w:rFonts w:ascii="Arial Narrow" w:hAnsi="Arial Narrow"/>
          <w:bCs/>
          <w:i/>
          <w:iCs/>
        </w:rPr>
        <w:t xml:space="preserve">denominação </w:t>
      </w:r>
      <w:r w:rsidRPr="00BA6DE5">
        <w:rPr>
          <w:rFonts w:ascii="Arial Narrow" w:hAnsi="Arial Narrow"/>
          <w:bCs/>
          <w:i/>
          <w:iCs/>
        </w:rPr>
        <w:t xml:space="preserve">da </w:t>
      </w:r>
      <w:r w:rsidR="00546C2B" w:rsidRPr="00BA6DE5">
        <w:rPr>
          <w:rFonts w:ascii="Arial Narrow" w:hAnsi="Arial Narrow"/>
          <w:bCs/>
          <w:i/>
          <w:iCs/>
        </w:rPr>
        <w:t>“</w:t>
      </w:r>
      <w:r w:rsidRPr="00BA6DE5">
        <w:rPr>
          <w:rFonts w:ascii="Arial Narrow" w:hAnsi="Arial Narrow"/>
          <w:bCs/>
          <w:i/>
          <w:iCs/>
        </w:rPr>
        <w:t>Escola Municip</w:t>
      </w:r>
      <w:r w:rsidR="009B7033" w:rsidRPr="00BA6DE5">
        <w:rPr>
          <w:rFonts w:ascii="Arial Narrow" w:hAnsi="Arial Narrow"/>
          <w:bCs/>
          <w:i/>
          <w:iCs/>
        </w:rPr>
        <w:t>al Ananias Murad</w:t>
      </w:r>
      <w:r w:rsidR="00546C2B" w:rsidRPr="00BA6DE5">
        <w:rPr>
          <w:rFonts w:ascii="Arial Narrow" w:hAnsi="Arial Narrow"/>
          <w:bCs/>
          <w:i/>
          <w:iCs/>
        </w:rPr>
        <w:t>”</w:t>
      </w:r>
      <w:r w:rsidR="009B7033" w:rsidRPr="00BA6DE5">
        <w:rPr>
          <w:rFonts w:ascii="Arial Narrow" w:hAnsi="Arial Narrow"/>
          <w:bCs/>
          <w:i/>
          <w:iCs/>
        </w:rPr>
        <w:t xml:space="preserve"> para </w:t>
      </w:r>
      <w:r w:rsidR="00546C2B" w:rsidRPr="00BA6DE5">
        <w:rPr>
          <w:rFonts w:ascii="Arial Narrow" w:hAnsi="Arial Narrow"/>
          <w:bCs/>
          <w:i/>
          <w:iCs/>
        </w:rPr>
        <w:t>“</w:t>
      </w:r>
      <w:r w:rsidR="009B7033" w:rsidRPr="00BA6DE5">
        <w:rPr>
          <w:rFonts w:ascii="Arial Narrow" w:hAnsi="Arial Narrow"/>
          <w:bCs/>
          <w:i/>
          <w:iCs/>
        </w:rPr>
        <w:t>Unidade M</w:t>
      </w:r>
      <w:r w:rsidRPr="00BA6DE5">
        <w:rPr>
          <w:rFonts w:ascii="Arial Narrow" w:hAnsi="Arial Narrow"/>
          <w:bCs/>
          <w:i/>
          <w:iCs/>
        </w:rPr>
        <w:t>a</w:t>
      </w:r>
      <w:r w:rsidR="009B7033" w:rsidRPr="00BA6DE5">
        <w:rPr>
          <w:rFonts w:ascii="Arial Narrow" w:hAnsi="Arial Narrow"/>
          <w:bCs/>
          <w:i/>
          <w:iCs/>
        </w:rPr>
        <w:t>i</w:t>
      </w:r>
      <w:r w:rsidRPr="00BA6DE5">
        <w:rPr>
          <w:rFonts w:ascii="Arial Narrow" w:hAnsi="Arial Narrow"/>
          <w:bCs/>
          <w:i/>
          <w:iCs/>
        </w:rPr>
        <w:t>s Integral Ananias Murad</w:t>
      </w:r>
      <w:r w:rsidR="00546C2B" w:rsidRPr="00BA6DE5">
        <w:rPr>
          <w:rFonts w:ascii="Arial Narrow" w:hAnsi="Arial Narrow"/>
          <w:bCs/>
          <w:i/>
          <w:iCs/>
        </w:rPr>
        <w:t xml:space="preserve"> – </w:t>
      </w:r>
      <w:proofErr w:type="gramStart"/>
      <w:r w:rsidR="00546C2B" w:rsidRPr="00BA6DE5">
        <w:rPr>
          <w:rFonts w:ascii="Arial Narrow" w:hAnsi="Arial Narrow"/>
          <w:bCs/>
          <w:i/>
          <w:iCs/>
        </w:rPr>
        <w:t>U.M.I.A.</w:t>
      </w:r>
      <w:proofErr w:type="gramEnd"/>
      <w:r w:rsidR="00546C2B" w:rsidRPr="00BA6DE5">
        <w:rPr>
          <w:rFonts w:ascii="Arial Narrow" w:hAnsi="Arial Narrow"/>
          <w:bCs/>
          <w:i/>
          <w:iCs/>
        </w:rPr>
        <w:t>M”</w:t>
      </w:r>
      <w:r w:rsidR="00997CB2" w:rsidRPr="00BA6DE5">
        <w:rPr>
          <w:rFonts w:ascii="Arial Narrow" w:hAnsi="Arial Narrow"/>
          <w:bCs/>
          <w:i/>
          <w:iCs/>
        </w:rPr>
        <w:t>,</w:t>
      </w:r>
      <w:r w:rsidR="00116D59" w:rsidRPr="00BA6DE5">
        <w:rPr>
          <w:rFonts w:ascii="Arial Narrow" w:hAnsi="Arial Narrow"/>
          <w:bCs/>
          <w:i/>
          <w:iCs/>
        </w:rPr>
        <w:t xml:space="preserve"> </w:t>
      </w:r>
      <w:r w:rsidR="00CE6392" w:rsidRPr="00BA6DE5">
        <w:rPr>
          <w:rFonts w:ascii="Arial Narrow" w:hAnsi="Arial Narrow"/>
          <w:bCs/>
          <w:i/>
          <w:iCs/>
        </w:rPr>
        <w:t>no M</w:t>
      </w:r>
      <w:r w:rsidR="009B72FA" w:rsidRPr="00BA6DE5">
        <w:rPr>
          <w:rFonts w:ascii="Arial Narrow" w:hAnsi="Arial Narrow"/>
          <w:bCs/>
          <w:i/>
          <w:iCs/>
        </w:rPr>
        <w:t xml:space="preserve">unicípio de </w:t>
      </w:r>
      <w:proofErr w:type="spellStart"/>
      <w:r w:rsidR="009B72FA" w:rsidRPr="00BA6DE5">
        <w:rPr>
          <w:rFonts w:ascii="Arial Narrow" w:hAnsi="Arial Narrow"/>
          <w:bCs/>
          <w:i/>
          <w:iCs/>
        </w:rPr>
        <w:t>Codó-MA</w:t>
      </w:r>
      <w:proofErr w:type="spellEnd"/>
      <w:r w:rsidR="009B72FA" w:rsidRPr="00BA6DE5">
        <w:rPr>
          <w:rFonts w:ascii="Arial Narrow" w:hAnsi="Arial Narrow"/>
          <w:bCs/>
          <w:i/>
          <w:iCs/>
        </w:rPr>
        <w:t xml:space="preserve">, </w:t>
      </w:r>
      <w:r w:rsidR="00116D59" w:rsidRPr="00BA6DE5">
        <w:rPr>
          <w:rFonts w:ascii="Arial Narrow" w:hAnsi="Arial Narrow"/>
          <w:bCs/>
          <w:i/>
          <w:iCs/>
        </w:rPr>
        <w:t>e dá outras Providências.</w:t>
      </w:r>
    </w:p>
    <w:p w:rsidR="009B7033" w:rsidRPr="00BA6DE5" w:rsidRDefault="009B7033" w:rsidP="00B728F7">
      <w:pPr>
        <w:pStyle w:val="Corpodetexto"/>
        <w:kinsoku w:val="0"/>
        <w:overflowPunct w:val="0"/>
        <w:rPr>
          <w:rFonts w:ascii="Arial Narrow" w:hAnsi="Arial Narrow"/>
          <w:b/>
          <w:bCs/>
          <w:i/>
          <w:iCs/>
        </w:rPr>
      </w:pPr>
    </w:p>
    <w:p w:rsidR="001E4E41" w:rsidRPr="00BA6DE5" w:rsidRDefault="001E4E41" w:rsidP="001E4E41">
      <w:pPr>
        <w:spacing w:before="170" w:after="170"/>
        <w:jc w:val="both"/>
        <w:rPr>
          <w:rFonts w:ascii="Arial Narrow" w:hAnsi="Arial Narrow"/>
          <w:color w:val="000000"/>
          <w:sz w:val="24"/>
          <w:szCs w:val="24"/>
        </w:rPr>
      </w:pPr>
      <w:r w:rsidRPr="00BA6DE5">
        <w:rPr>
          <w:rFonts w:ascii="Arial Narrow" w:hAnsi="Arial Narrow"/>
          <w:b/>
          <w:color w:val="000000"/>
          <w:sz w:val="24"/>
          <w:szCs w:val="24"/>
        </w:rPr>
        <w:t>O PREFEITO DO MUNICÍPIO DE CODÓ, ESTADO DO MARANHÃO,</w:t>
      </w:r>
      <w:r w:rsidRPr="00BA6DE5">
        <w:rPr>
          <w:rFonts w:ascii="Arial Narrow" w:hAnsi="Arial Narrow"/>
          <w:color w:val="000000"/>
          <w:sz w:val="24"/>
          <w:szCs w:val="24"/>
        </w:rPr>
        <w:t xml:space="preserve"> no uso de suas atribuições legais conferidas pela Lei Orgânica do Município, faço saber que a Câmara Municipal de Vereadores aprovou e eu sanciono a seguinte Lei:</w:t>
      </w:r>
    </w:p>
    <w:p w:rsidR="00002279" w:rsidRPr="00BA6DE5" w:rsidRDefault="00002279" w:rsidP="00DB2619">
      <w:pPr>
        <w:pStyle w:val="SemEspaamento"/>
        <w:ind w:firstLine="851"/>
        <w:jc w:val="both"/>
        <w:rPr>
          <w:rFonts w:ascii="Arial Narrow" w:hAnsi="Arial Narrow"/>
          <w:sz w:val="24"/>
          <w:szCs w:val="24"/>
        </w:rPr>
      </w:pPr>
    </w:p>
    <w:p w:rsidR="00F1346A" w:rsidRPr="00BA6DE5" w:rsidRDefault="00B728F7" w:rsidP="005343FA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BA6DE5">
        <w:rPr>
          <w:rFonts w:ascii="Arial Narrow" w:hAnsi="Arial Narrow"/>
          <w:sz w:val="24"/>
          <w:szCs w:val="24"/>
        </w:rPr>
        <w:t>Art. 1º</w:t>
      </w:r>
      <w:r w:rsidR="002F1F6E" w:rsidRPr="00BA6DE5">
        <w:rPr>
          <w:rFonts w:ascii="Arial Narrow" w:hAnsi="Arial Narrow"/>
          <w:sz w:val="24"/>
          <w:szCs w:val="24"/>
        </w:rPr>
        <w:t xml:space="preserve"> - </w:t>
      </w:r>
      <w:r w:rsidR="005343FA" w:rsidRPr="00BA6DE5">
        <w:rPr>
          <w:rFonts w:ascii="Arial Narrow" w:eastAsia="Times New Roman" w:hAnsi="Arial Narrow"/>
          <w:color w:val="333333"/>
          <w:sz w:val="24"/>
          <w:szCs w:val="24"/>
          <w:shd w:val="clear" w:color="auto" w:fill="FFFFFF"/>
        </w:rPr>
        <w:t>Fica</w:t>
      </w:r>
      <w:r w:rsidR="00665B73">
        <w:rPr>
          <w:rFonts w:ascii="Arial Narrow" w:hAnsi="Arial Narrow"/>
          <w:bCs/>
          <w:iCs/>
          <w:sz w:val="24"/>
          <w:szCs w:val="24"/>
        </w:rPr>
        <w:t xml:space="preserve"> alterada a denominação</w:t>
      </w:r>
      <w:r w:rsidR="00F1346A" w:rsidRPr="00BA6DE5">
        <w:rPr>
          <w:rFonts w:ascii="Arial Narrow" w:hAnsi="Arial Narrow"/>
          <w:bCs/>
          <w:iCs/>
          <w:sz w:val="24"/>
          <w:szCs w:val="24"/>
        </w:rPr>
        <w:t xml:space="preserve"> da </w:t>
      </w:r>
      <w:r w:rsidR="00F1346A" w:rsidRPr="00BA6DE5">
        <w:rPr>
          <w:rFonts w:ascii="Arial Narrow" w:hAnsi="Arial Narrow"/>
          <w:bCs/>
          <w:i/>
          <w:iCs/>
          <w:sz w:val="24"/>
          <w:szCs w:val="24"/>
        </w:rPr>
        <w:t>“Escola Municipal Ananias Murad”</w:t>
      </w:r>
      <w:r w:rsidR="00F1346A" w:rsidRPr="00BA6DE5">
        <w:rPr>
          <w:rFonts w:ascii="Arial Narrow" w:hAnsi="Arial Narrow"/>
          <w:bCs/>
          <w:iCs/>
          <w:sz w:val="24"/>
          <w:szCs w:val="24"/>
        </w:rPr>
        <w:t xml:space="preserve"> para </w:t>
      </w:r>
      <w:r w:rsidR="009B7033" w:rsidRPr="00BA6DE5">
        <w:rPr>
          <w:rFonts w:ascii="Arial Narrow" w:hAnsi="Arial Narrow"/>
          <w:bCs/>
          <w:i/>
          <w:iCs/>
          <w:sz w:val="24"/>
          <w:szCs w:val="24"/>
        </w:rPr>
        <w:t>“Unidade Mai</w:t>
      </w:r>
      <w:r w:rsidR="00F1346A" w:rsidRPr="00BA6DE5">
        <w:rPr>
          <w:rFonts w:ascii="Arial Narrow" w:hAnsi="Arial Narrow"/>
          <w:bCs/>
          <w:i/>
          <w:iCs/>
          <w:sz w:val="24"/>
          <w:szCs w:val="24"/>
        </w:rPr>
        <w:t>s</w:t>
      </w:r>
      <w:r w:rsidR="00247F4B" w:rsidRPr="00BA6DE5">
        <w:rPr>
          <w:rFonts w:ascii="Arial Narrow" w:hAnsi="Arial Narrow"/>
          <w:bCs/>
          <w:i/>
          <w:iCs/>
          <w:sz w:val="24"/>
          <w:szCs w:val="24"/>
        </w:rPr>
        <w:t xml:space="preserve"> Integral</w:t>
      </w:r>
      <w:r w:rsidR="008057B2" w:rsidRPr="00BA6DE5">
        <w:rPr>
          <w:rFonts w:ascii="Arial Narrow" w:hAnsi="Arial Narrow"/>
          <w:bCs/>
          <w:i/>
          <w:iCs/>
          <w:sz w:val="24"/>
          <w:szCs w:val="24"/>
        </w:rPr>
        <w:t xml:space="preserve"> Ananias Murad</w:t>
      </w:r>
      <w:r w:rsidR="00B71748" w:rsidRPr="00BA6DE5">
        <w:rPr>
          <w:rFonts w:ascii="Arial Narrow" w:hAnsi="Arial Narrow"/>
          <w:bCs/>
          <w:i/>
          <w:iCs/>
          <w:sz w:val="24"/>
          <w:szCs w:val="24"/>
        </w:rPr>
        <w:t xml:space="preserve"> – </w:t>
      </w:r>
      <w:proofErr w:type="gramStart"/>
      <w:r w:rsidR="00B71748" w:rsidRPr="00BA6DE5">
        <w:rPr>
          <w:rFonts w:ascii="Arial Narrow" w:hAnsi="Arial Narrow"/>
          <w:bCs/>
          <w:i/>
          <w:iCs/>
          <w:sz w:val="24"/>
          <w:szCs w:val="24"/>
        </w:rPr>
        <w:t>U.M.I.A.</w:t>
      </w:r>
      <w:proofErr w:type="gramEnd"/>
      <w:r w:rsidR="00B71748" w:rsidRPr="00BA6DE5">
        <w:rPr>
          <w:rFonts w:ascii="Arial Narrow" w:hAnsi="Arial Narrow"/>
          <w:bCs/>
          <w:i/>
          <w:iCs/>
          <w:sz w:val="24"/>
          <w:szCs w:val="24"/>
        </w:rPr>
        <w:t>M”, no M</w:t>
      </w:r>
      <w:r w:rsidR="009B72FA" w:rsidRPr="00BA6DE5">
        <w:rPr>
          <w:rFonts w:ascii="Arial Narrow" w:hAnsi="Arial Narrow"/>
          <w:bCs/>
          <w:i/>
          <w:iCs/>
          <w:sz w:val="24"/>
          <w:szCs w:val="24"/>
        </w:rPr>
        <w:t xml:space="preserve">unicípio de </w:t>
      </w:r>
      <w:proofErr w:type="spellStart"/>
      <w:r w:rsidR="009B72FA" w:rsidRPr="00BA6DE5">
        <w:rPr>
          <w:rFonts w:ascii="Arial Narrow" w:hAnsi="Arial Narrow"/>
          <w:bCs/>
          <w:i/>
          <w:iCs/>
          <w:sz w:val="24"/>
          <w:szCs w:val="24"/>
        </w:rPr>
        <w:t>Codó-MA</w:t>
      </w:r>
      <w:proofErr w:type="spellEnd"/>
      <w:r w:rsidR="00F1346A" w:rsidRPr="00BA6DE5">
        <w:rPr>
          <w:rFonts w:ascii="Arial Narrow" w:hAnsi="Arial Narrow"/>
          <w:bCs/>
          <w:i/>
          <w:iCs/>
          <w:sz w:val="24"/>
          <w:szCs w:val="24"/>
        </w:rPr>
        <w:t>.</w:t>
      </w:r>
    </w:p>
    <w:p w:rsidR="00165260" w:rsidRPr="00BA6DE5" w:rsidRDefault="00165260" w:rsidP="005343FA">
      <w:pPr>
        <w:pStyle w:val="SemEspaamento"/>
        <w:ind w:firstLine="567"/>
        <w:jc w:val="both"/>
        <w:rPr>
          <w:rFonts w:ascii="Arial Narrow" w:eastAsia="Times New Roman" w:hAnsi="Arial Narrow"/>
          <w:color w:val="333333"/>
          <w:sz w:val="24"/>
          <w:szCs w:val="24"/>
          <w:shd w:val="clear" w:color="auto" w:fill="FFFFFF"/>
        </w:rPr>
      </w:pPr>
    </w:p>
    <w:p w:rsidR="00B728F7" w:rsidRPr="00BA6DE5" w:rsidRDefault="00EE4357" w:rsidP="005343FA">
      <w:pPr>
        <w:pStyle w:val="SemEspaamento"/>
        <w:jc w:val="both"/>
        <w:rPr>
          <w:rFonts w:ascii="Arial Narrow" w:hAnsi="Arial Narrow"/>
          <w:color w:val="000000"/>
          <w:sz w:val="24"/>
          <w:szCs w:val="24"/>
        </w:rPr>
      </w:pPr>
      <w:r w:rsidRPr="00BA6DE5">
        <w:rPr>
          <w:rFonts w:ascii="Arial Narrow" w:hAnsi="Arial Narrow"/>
          <w:sz w:val="24"/>
          <w:szCs w:val="24"/>
        </w:rPr>
        <w:t xml:space="preserve">Art. </w:t>
      </w:r>
      <w:r w:rsidR="00F1346A" w:rsidRPr="00BA6DE5">
        <w:rPr>
          <w:rFonts w:ascii="Arial Narrow" w:hAnsi="Arial Narrow"/>
          <w:sz w:val="24"/>
          <w:szCs w:val="24"/>
        </w:rPr>
        <w:t>2</w:t>
      </w:r>
      <w:r w:rsidR="00B728F7" w:rsidRPr="00BA6DE5">
        <w:rPr>
          <w:rFonts w:ascii="Arial Narrow" w:hAnsi="Arial Narrow"/>
          <w:sz w:val="24"/>
          <w:szCs w:val="24"/>
        </w:rPr>
        <w:t>º</w:t>
      </w:r>
      <w:r w:rsidRPr="00BA6DE5">
        <w:rPr>
          <w:rFonts w:ascii="Arial Narrow" w:hAnsi="Arial Narrow"/>
          <w:sz w:val="24"/>
          <w:szCs w:val="24"/>
        </w:rPr>
        <w:t>.</w:t>
      </w:r>
      <w:r w:rsidR="00B728F7" w:rsidRPr="00BA6DE5">
        <w:rPr>
          <w:rFonts w:ascii="Arial Narrow" w:hAnsi="Arial Narrow"/>
          <w:sz w:val="24"/>
          <w:szCs w:val="24"/>
        </w:rPr>
        <w:t xml:space="preserve"> </w:t>
      </w:r>
      <w:r w:rsidR="00B728F7" w:rsidRPr="00BA6DE5">
        <w:rPr>
          <w:rFonts w:ascii="Arial Narrow" w:hAnsi="Arial Narrow"/>
          <w:color w:val="000000"/>
          <w:sz w:val="24"/>
          <w:szCs w:val="24"/>
        </w:rPr>
        <w:t>Esta Lei entra</w:t>
      </w:r>
      <w:r w:rsidR="002F1F6E" w:rsidRPr="00BA6DE5">
        <w:rPr>
          <w:rFonts w:ascii="Arial Narrow" w:hAnsi="Arial Narrow"/>
          <w:color w:val="000000"/>
          <w:sz w:val="24"/>
          <w:szCs w:val="24"/>
        </w:rPr>
        <w:t>rá</w:t>
      </w:r>
      <w:r w:rsidR="00B728F7" w:rsidRPr="00BA6DE5">
        <w:rPr>
          <w:rFonts w:ascii="Arial Narrow" w:hAnsi="Arial Narrow"/>
          <w:color w:val="000000"/>
          <w:sz w:val="24"/>
          <w:szCs w:val="24"/>
        </w:rPr>
        <w:t xml:space="preserve"> em vigo</w:t>
      </w:r>
      <w:bookmarkStart w:id="0" w:name="_GoBack"/>
      <w:bookmarkEnd w:id="0"/>
      <w:r w:rsidR="00B728F7" w:rsidRPr="00BA6DE5">
        <w:rPr>
          <w:rFonts w:ascii="Arial Narrow" w:hAnsi="Arial Narrow"/>
          <w:color w:val="000000"/>
          <w:sz w:val="24"/>
          <w:szCs w:val="24"/>
        </w:rPr>
        <w:t xml:space="preserve">r na data de sua publicação, revogadas as disposições em contrário. </w:t>
      </w:r>
    </w:p>
    <w:p w:rsidR="00C7017C" w:rsidRPr="00BA6DE5" w:rsidRDefault="00C7017C" w:rsidP="009543DE">
      <w:pPr>
        <w:pStyle w:val="SemEspaamento"/>
        <w:ind w:firstLine="709"/>
        <w:jc w:val="both"/>
        <w:rPr>
          <w:rFonts w:ascii="Arial Narrow" w:hAnsi="Arial Narrow"/>
          <w:color w:val="000000"/>
          <w:sz w:val="24"/>
          <w:szCs w:val="24"/>
        </w:rPr>
      </w:pPr>
    </w:p>
    <w:p w:rsidR="009B7033" w:rsidRPr="00BA6DE5" w:rsidRDefault="009B7033" w:rsidP="009543DE">
      <w:pPr>
        <w:pStyle w:val="SemEspaamento"/>
        <w:ind w:firstLine="709"/>
        <w:jc w:val="both"/>
        <w:rPr>
          <w:rFonts w:ascii="Arial Narrow" w:hAnsi="Arial Narrow"/>
          <w:color w:val="000000"/>
          <w:sz w:val="24"/>
          <w:szCs w:val="24"/>
        </w:rPr>
      </w:pPr>
    </w:p>
    <w:p w:rsidR="00B728F7" w:rsidRPr="00BA6DE5" w:rsidRDefault="00B728F7" w:rsidP="00881406">
      <w:pPr>
        <w:pStyle w:val="Corpodetexto"/>
        <w:kinsoku w:val="0"/>
        <w:overflowPunct w:val="0"/>
        <w:ind w:right="143"/>
        <w:jc w:val="both"/>
        <w:rPr>
          <w:rFonts w:ascii="Arial Narrow" w:hAnsi="Arial Narrow"/>
        </w:rPr>
      </w:pPr>
      <w:r w:rsidRPr="00BA6DE5">
        <w:rPr>
          <w:rFonts w:ascii="Arial Narrow" w:hAnsi="Arial Narrow"/>
          <w:color w:val="000000"/>
        </w:rPr>
        <w:t xml:space="preserve">GABINETE DO </w:t>
      </w:r>
      <w:r w:rsidR="0047269F" w:rsidRPr="00BA6DE5">
        <w:rPr>
          <w:rFonts w:ascii="Arial Narrow" w:hAnsi="Arial Narrow"/>
          <w:color w:val="000000"/>
        </w:rPr>
        <w:t xml:space="preserve">EXCELENTÍSSIMO </w:t>
      </w:r>
      <w:r w:rsidR="008057B2" w:rsidRPr="00BA6DE5">
        <w:rPr>
          <w:rFonts w:ascii="Arial Narrow" w:hAnsi="Arial Narrow"/>
          <w:color w:val="000000"/>
        </w:rPr>
        <w:t xml:space="preserve">SENHOR </w:t>
      </w:r>
      <w:r w:rsidRPr="00BA6DE5">
        <w:rPr>
          <w:rFonts w:ascii="Arial Narrow" w:hAnsi="Arial Narrow"/>
          <w:color w:val="000000"/>
        </w:rPr>
        <w:t xml:space="preserve">PREFEITO MUNICIPAL DE CODÓ, ESTADO DO MARANHÃO, </w:t>
      </w:r>
      <w:r w:rsidR="00881406" w:rsidRPr="00BA6DE5">
        <w:rPr>
          <w:rFonts w:ascii="Arial Narrow" w:hAnsi="Arial Narrow"/>
          <w:color w:val="000000"/>
        </w:rPr>
        <w:t xml:space="preserve">em </w:t>
      </w:r>
      <w:r w:rsidR="00BA6DE5" w:rsidRPr="00BA6DE5">
        <w:rPr>
          <w:rFonts w:ascii="Arial Narrow" w:hAnsi="Arial Narrow"/>
          <w:color w:val="000000"/>
        </w:rPr>
        <w:t>30</w:t>
      </w:r>
      <w:r w:rsidR="002163A3" w:rsidRPr="00BA6DE5">
        <w:rPr>
          <w:rFonts w:ascii="Arial Narrow" w:hAnsi="Arial Narrow"/>
          <w:color w:val="000000"/>
        </w:rPr>
        <w:t xml:space="preserve"> de março </w:t>
      </w:r>
      <w:r w:rsidR="00881406" w:rsidRPr="00BA6DE5">
        <w:rPr>
          <w:rFonts w:ascii="Arial Narrow" w:hAnsi="Arial Narrow"/>
          <w:color w:val="000000"/>
        </w:rPr>
        <w:t>de 2022.</w:t>
      </w:r>
    </w:p>
    <w:p w:rsidR="00F466DA" w:rsidRDefault="00F466DA" w:rsidP="00B728F7">
      <w:pPr>
        <w:spacing w:before="170" w:after="170"/>
        <w:ind w:firstLine="1701"/>
        <w:jc w:val="both"/>
        <w:rPr>
          <w:rFonts w:ascii="Arial Narrow" w:hAnsi="Arial Narrow"/>
          <w:color w:val="000000"/>
          <w:sz w:val="24"/>
          <w:szCs w:val="24"/>
        </w:rPr>
      </w:pPr>
    </w:p>
    <w:p w:rsidR="00BA6DE5" w:rsidRPr="00BA6DE5" w:rsidRDefault="00BA6DE5" w:rsidP="00B728F7">
      <w:pPr>
        <w:spacing w:before="170" w:after="170"/>
        <w:ind w:firstLine="1701"/>
        <w:jc w:val="both"/>
        <w:rPr>
          <w:rFonts w:ascii="Arial Narrow" w:hAnsi="Arial Narrow"/>
          <w:color w:val="000000"/>
          <w:sz w:val="24"/>
          <w:szCs w:val="24"/>
        </w:rPr>
      </w:pPr>
    </w:p>
    <w:p w:rsidR="009B7033" w:rsidRPr="00BA6DE5" w:rsidRDefault="009B7033" w:rsidP="00B728F7">
      <w:pPr>
        <w:spacing w:before="170" w:after="170"/>
        <w:ind w:firstLine="1701"/>
        <w:jc w:val="both"/>
        <w:rPr>
          <w:rFonts w:ascii="Arial Narrow" w:hAnsi="Arial Narrow"/>
          <w:color w:val="000000"/>
          <w:sz w:val="24"/>
          <w:szCs w:val="24"/>
        </w:rPr>
      </w:pPr>
    </w:p>
    <w:p w:rsidR="00B728F7" w:rsidRPr="00BA6DE5" w:rsidRDefault="00B728F7" w:rsidP="00B728F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BA6DE5">
        <w:rPr>
          <w:rFonts w:ascii="Arial Narrow" w:hAnsi="Arial Narrow"/>
          <w:b/>
          <w:bCs/>
          <w:sz w:val="24"/>
          <w:szCs w:val="24"/>
        </w:rPr>
        <w:t xml:space="preserve">JOSÉ FRANCISCO LIMA NERES </w:t>
      </w:r>
    </w:p>
    <w:p w:rsidR="00822CEE" w:rsidRPr="00BA6DE5" w:rsidRDefault="00B728F7" w:rsidP="008824CB">
      <w:pPr>
        <w:jc w:val="center"/>
        <w:rPr>
          <w:rFonts w:ascii="Arial Narrow" w:hAnsi="Arial Narrow"/>
          <w:sz w:val="24"/>
          <w:szCs w:val="24"/>
        </w:rPr>
      </w:pPr>
      <w:r w:rsidRPr="00BA6DE5">
        <w:rPr>
          <w:rFonts w:ascii="Arial Narrow" w:hAnsi="Arial Narrow"/>
          <w:bCs/>
          <w:sz w:val="24"/>
          <w:szCs w:val="24"/>
        </w:rPr>
        <w:t>Prefeito Municipal</w:t>
      </w:r>
      <w:r w:rsidR="008824CB" w:rsidRPr="00BA6DE5">
        <w:rPr>
          <w:rFonts w:ascii="Arial Narrow" w:hAnsi="Arial Narrow"/>
          <w:bCs/>
          <w:sz w:val="24"/>
          <w:szCs w:val="24"/>
        </w:rPr>
        <w:t xml:space="preserve"> de </w:t>
      </w:r>
      <w:proofErr w:type="gramStart"/>
      <w:r w:rsidR="008824CB" w:rsidRPr="00BA6DE5">
        <w:rPr>
          <w:rFonts w:ascii="Arial Narrow" w:hAnsi="Arial Narrow"/>
          <w:bCs/>
          <w:sz w:val="24"/>
          <w:szCs w:val="24"/>
        </w:rPr>
        <w:t xml:space="preserve">Codó </w:t>
      </w:r>
      <w:r w:rsidR="00881406" w:rsidRPr="00BA6DE5">
        <w:rPr>
          <w:rFonts w:ascii="Arial Narrow" w:hAnsi="Arial Narrow"/>
          <w:bCs/>
          <w:sz w:val="24"/>
          <w:szCs w:val="24"/>
        </w:rPr>
        <w:t>-MA</w:t>
      </w:r>
      <w:proofErr w:type="gramEnd"/>
    </w:p>
    <w:sectPr w:rsidR="00822CEE" w:rsidRPr="00BA6DE5" w:rsidSect="00365793">
      <w:headerReference w:type="default" r:id="rId8"/>
      <w:footerReference w:type="default" r:id="rId9"/>
      <w:pgSz w:w="11910" w:h="16850"/>
      <w:pgMar w:top="1417" w:right="1701" w:bottom="1417" w:left="1701" w:header="628" w:footer="545" w:gutter="0"/>
      <w:cols w:space="720"/>
      <w:noEndnote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FFC" w:rsidRDefault="001E6FFC" w:rsidP="00BD787D">
      <w:r>
        <w:separator/>
      </w:r>
    </w:p>
  </w:endnote>
  <w:endnote w:type="continuationSeparator" w:id="0">
    <w:p w:rsidR="001E6FFC" w:rsidRDefault="001E6FFC" w:rsidP="00BD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D59" w:rsidRPr="00960446" w:rsidRDefault="00116D59" w:rsidP="00365793">
    <w:pPr>
      <w:pStyle w:val="Rodap"/>
      <w:jc w:val="center"/>
      <w:rPr>
        <w:rFonts w:ascii="Arial" w:hAnsi="Arial" w:cs="Arial"/>
        <w:b/>
        <w:sz w:val="20"/>
      </w:rPr>
    </w:pPr>
    <w:r w:rsidRPr="00960446">
      <w:rPr>
        <w:rFonts w:ascii="Arial" w:hAnsi="Arial" w:cs="Arial"/>
        <w:b/>
        <w:sz w:val="20"/>
      </w:rPr>
      <w:t xml:space="preserve">Praça Ferreira </w:t>
    </w:r>
    <w:proofErr w:type="spellStart"/>
    <w:r w:rsidRPr="00960446">
      <w:rPr>
        <w:rFonts w:ascii="Arial" w:hAnsi="Arial" w:cs="Arial"/>
        <w:b/>
        <w:sz w:val="20"/>
      </w:rPr>
      <w:t>Bayma</w:t>
    </w:r>
    <w:proofErr w:type="spellEnd"/>
    <w:r w:rsidRPr="00960446">
      <w:rPr>
        <w:rFonts w:ascii="Arial" w:hAnsi="Arial" w:cs="Arial"/>
        <w:b/>
        <w:sz w:val="20"/>
      </w:rPr>
      <w:t xml:space="preserve">, 538, Centro, </w:t>
    </w:r>
    <w:proofErr w:type="spellStart"/>
    <w:r w:rsidRPr="00960446">
      <w:rPr>
        <w:rFonts w:ascii="Arial" w:hAnsi="Arial" w:cs="Arial"/>
        <w:b/>
        <w:sz w:val="20"/>
      </w:rPr>
      <w:t>Codó-MA</w:t>
    </w:r>
    <w:proofErr w:type="spellEnd"/>
    <w:r w:rsidRPr="00960446">
      <w:rPr>
        <w:rFonts w:ascii="Arial" w:hAnsi="Arial" w:cs="Arial"/>
        <w:b/>
        <w:sz w:val="20"/>
      </w:rPr>
      <w:t>. CEP 65.400-000</w:t>
    </w:r>
  </w:p>
  <w:p w:rsidR="00116D59" w:rsidRPr="00960446" w:rsidRDefault="00116D59" w:rsidP="00116D59">
    <w:pPr>
      <w:pStyle w:val="Rodap"/>
      <w:jc w:val="center"/>
      <w:rPr>
        <w:rFonts w:ascii="Arial" w:hAnsi="Arial" w:cs="Arial"/>
        <w:b/>
        <w:sz w:val="20"/>
      </w:rPr>
    </w:pPr>
    <w:r w:rsidRPr="00960446">
      <w:rPr>
        <w:rFonts w:ascii="Arial" w:hAnsi="Arial" w:cs="Arial"/>
        <w:b/>
        <w:sz w:val="20"/>
      </w:rPr>
      <w:t>CNPJ 06.104.863/0001-95</w:t>
    </w:r>
  </w:p>
  <w:p w:rsidR="00116D59" w:rsidRDefault="00116D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FFC" w:rsidRDefault="001E6FFC" w:rsidP="00BD787D">
      <w:r>
        <w:separator/>
      </w:r>
    </w:p>
  </w:footnote>
  <w:footnote w:type="continuationSeparator" w:id="0">
    <w:p w:rsidR="001E6FFC" w:rsidRDefault="001E6FFC" w:rsidP="00BD7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DA" w:rsidRDefault="00F466DA" w:rsidP="00F466DA">
    <w:pPr>
      <w:pStyle w:val="Cabealho"/>
      <w:ind w:hanging="142"/>
      <w:jc w:val="center"/>
      <w:rPr>
        <w:rFonts w:ascii="Arial" w:hAnsi="Arial" w:cs="Arial"/>
        <w:b/>
        <w:sz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FB03C6" wp14:editId="6FCC902E">
          <wp:simplePos x="0" y="0"/>
          <wp:positionH relativeFrom="column">
            <wp:posOffset>2775585</wp:posOffset>
          </wp:positionH>
          <wp:positionV relativeFrom="paragraph">
            <wp:posOffset>-236855</wp:posOffset>
          </wp:positionV>
          <wp:extent cx="514350" cy="598805"/>
          <wp:effectExtent l="19050" t="0" r="0" b="0"/>
          <wp:wrapNone/>
          <wp:docPr id="1" name="Imagem 0" descr="Bras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.jf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466DA" w:rsidRDefault="00F466DA" w:rsidP="00F466DA">
    <w:pPr>
      <w:pStyle w:val="Cabealho"/>
      <w:ind w:hanging="142"/>
      <w:jc w:val="center"/>
      <w:rPr>
        <w:rFonts w:ascii="Arial" w:hAnsi="Arial" w:cs="Arial"/>
        <w:b/>
        <w:sz w:val="28"/>
      </w:rPr>
    </w:pPr>
  </w:p>
  <w:p w:rsidR="00F466DA" w:rsidRDefault="00F466DA" w:rsidP="00F466DA">
    <w:pPr>
      <w:pStyle w:val="Cabealho"/>
      <w:ind w:hanging="142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ESTADO DO MARANHÃO</w:t>
    </w:r>
  </w:p>
  <w:p w:rsidR="00F466DA" w:rsidRDefault="00F466DA" w:rsidP="00F466DA">
    <w:pPr>
      <w:pStyle w:val="Cabealho"/>
      <w:ind w:hanging="142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PREFEITURA MUNICIPAL DE CODÓ</w:t>
    </w:r>
  </w:p>
  <w:p w:rsidR="00F466DA" w:rsidRDefault="00F466DA" w:rsidP="00F466DA">
    <w:pPr>
      <w:pStyle w:val="Cabealho"/>
      <w:ind w:hanging="142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GABINETE DO PREFEITO DO MUNICÍPIO DE CODÓ </w:t>
    </w:r>
  </w:p>
  <w:p w:rsidR="00FE0CDE" w:rsidRDefault="001E6FFC">
    <w:pPr>
      <w:pStyle w:val="Corpodetexto"/>
      <w:kinsoku w:val="0"/>
      <w:overflowPunct w:val="0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3"/>
      <w:numFmt w:val="upperRoman"/>
      <w:lvlText w:val="%1-"/>
      <w:lvlJc w:val="left"/>
      <w:pPr>
        <w:ind w:left="142" w:hanging="564"/>
      </w:pPr>
      <w:rPr>
        <w:rFonts w:ascii="Times New Roman" w:hAnsi="Times New Roman" w:cs="Times New Roman"/>
        <w:b w:val="0"/>
        <w:bCs w:val="0"/>
        <w:spacing w:val="-24"/>
        <w:w w:val="99"/>
        <w:sz w:val="24"/>
        <w:szCs w:val="24"/>
      </w:rPr>
    </w:lvl>
    <w:lvl w:ilvl="1">
      <w:numFmt w:val="bullet"/>
      <w:lvlText w:val="•"/>
      <w:lvlJc w:val="left"/>
      <w:pPr>
        <w:ind w:left="1090" w:hanging="564"/>
      </w:pPr>
    </w:lvl>
    <w:lvl w:ilvl="2">
      <w:numFmt w:val="bullet"/>
      <w:lvlText w:val="•"/>
      <w:lvlJc w:val="left"/>
      <w:pPr>
        <w:ind w:left="2041" w:hanging="564"/>
      </w:pPr>
    </w:lvl>
    <w:lvl w:ilvl="3">
      <w:numFmt w:val="bullet"/>
      <w:lvlText w:val="•"/>
      <w:lvlJc w:val="left"/>
      <w:pPr>
        <w:ind w:left="2991" w:hanging="564"/>
      </w:pPr>
    </w:lvl>
    <w:lvl w:ilvl="4">
      <w:numFmt w:val="bullet"/>
      <w:lvlText w:val="•"/>
      <w:lvlJc w:val="left"/>
      <w:pPr>
        <w:ind w:left="3942" w:hanging="564"/>
      </w:pPr>
    </w:lvl>
    <w:lvl w:ilvl="5">
      <w:numFmt w:val="bullet"/>
      <w:lvlText w:val="•"/>
      <w:lvlJc w:val="left"/>
      <w:pPr>
        <w:ind w:left="4893" w:hanging="564"/>
      </w:pPr>
    </w:lvl>
    <w:lvl w:ilvl="6">
      <w:numFmt w:val="bullet"/>
      <w:lvlText w:val="•"/>
      <w:lvlJc w:val="left"/>
      <w:pPr>
        <w:ind w:left="5843" w:hanging="564"/>
      </w:pPr>
    </w:lvl>
    <w:lvl w:ilvl="7">
      <w:numFmt w:val="bullet"/>
      <w:lvlText w:val="•"/>
      <w:lvlJc w:val="left"/>
      <w:pPr>
        <w:ind w:left="6794" w:hanging="564"/>
      </w:pPr>
    </w:lvl>
    <w:lvl w:ilvl="8">
      <w:numFmt w:val="bullet"/>
      <w:lvlText w:val="•"/>
      <w:lvlJc w:val="left"/>
      <w:pPr>
        <w:ind w:left="7745" w:hanging="564"/>
      </w:pPr>
    </w:lvl>
  </w:abstractNum>
  <w:abstractNum w:abstractNumId="1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left="14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90" w:hanging="137"/>
      </w:pPr>
    </w:lvl>
    <w:lvl w:ilvl="2">
      <w:numFmt w:val="bullet"/>
      <w:lvlText w:val="•"/>
      <w:lvlJc w:val="left"/>
      <w:pPr>
        <w:ind w:left="2041" w:hanging="137"/>
      </w:pPr>
    </w:lvl>
    <w:lvl w:ilvl="3">
      <w:numFmt w:val="bullet"/>
      <w:lvlText w:val="•"/>
      <w:lvlJc w:val="left"/>
      <w:pPr>
        <w:ind w:left="2991" w:hanging="137"/>
      </w:pPr>
    </w:lvl>
    <w:lvl w:ilvl="4">
      <w:numFmt w:val="bullet"/>
      <w:lvlText w:val="•"/>
      <w:lvlJc w:val="left"/>
      <w:pPr>
        <w:ind w:left="3942" w:hanging="137"/>
      </w:pPr>
    </w:lvl>
    <w:lvl w:ilvl="5">
      <w:numFmt w:val="bullet"/>
      <w:lvlText w:val="•"/>
      <w:lvlJc w:val="left"/>
      <w:pPr>
        <w:ind w:left="4893" w:hanging="137"/>
      </w:pPr>
    </w:lvl>
    <w:lvl w:ilvl="6">
      <w:numFmt w:val="bullet"/>
      <w:lvlText w:val="•"/>
      <w:lvlJc w:val="left"/>
      <w:pPr>
        <w:ind w:left="5843" w:hanging="137"/>
      </w:pPr>
    </w:lvl>
    <w:lvl w:ilvl="7">
      <w:numFmt w:val="bullet"/>
      <w:lvlText w:val="•"/>
      <w:lvlJc w:val="left"/>
      <w:pPr>
        <w:ind w:left="6794" w:hanging="137"/>
      </w:pPr>
    </w:lvl>
    <w:lvl w:ilvl="8">
      <w:numFmt w:val="bullet"/>
      <w:lvlText w:val="•"/>
      <w:lvlJc w:val="left"/>
      <w:pPr>
        <w:ind w:left="7745" w:hanging="137"/>
      </w:pPr>
    </w:lvl>
  </w:abstractNum>
  <w:abstractNum w:abstractNumId="2">
    <w:nsid w:val="00000404"/>
    <w:multiLevelType w:val="multilevel"/>
    <w:tmpl w:val="00000887"/>
    <w:lvl w:ilvl="0">
      <w:start w:val="1"/>
      <w:numFmt w:val="upperRoman"/>
      <w:lvlText w:val="%1-"/>
      <w:lvlJc w:val="left"/>
      <w:pPr>
        <w:ind w:left="1274" w:hanging="281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2116" w:hanging="281"/>
      </w:pPr>
    </w:lvl>
    <w:lvl w:ilvl="2">
      <w:numFmt w:val="bullet"/>
      <w:lvlText w:val="•"/>
      <w:lvlJc w:val="left"/>
      <w:pPr>
        <w:ind w:left="2953" w:hanging="281"/>
      </w:pPr>
    </w:lvl>
    <w:lvl w:ilvl="3">
      <w:numFmt w:val="bullet"/>
      <w:lvlText w:val="•"/>
      <w:lvlJc w:val="left"/>
      <w:pPr>
        <w:ind w:left="3789" w:hanging="281"/>
      </w:pPr>
    </w:lvl>
    <w:lvl w:ilvl="4">
      <w:numFmt w:val="bullet"/>
      <w:lvlText w:val="•"/>
      <w:lvlJc w:val="left"/>
      <w:pPr>
        <w:ind w:left="4626" w:hanging="281"/>
      </w:pPr>
    </w:lvl>
    <w:lvl w:ilvl="5">
      <w:numFmt w:val="bullet"/>
      <w:lvlText w:val="•"/>
      <w:lvlJc w:val="left"/>
      <w:pPr>
        <w:ind w:left="546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136" w:hanging="281"/>
      </w:pPr>
    </w:lvl>
    <w:lvl w:ilvl="8">
      <w:numFmt w:val="bullet"/>
      <w:lvlText w:val="•"/>
      <w:lvlJc w:val="left"/>
      <w:pPr>
        <w:ind w:left="7973" w:hanging="281"/>
      </w:pPr>
    </w:lvl>
  </w:abstractNum>
  <w:abstractNum w:abstractNumId="3">
    <w:nsid w:val="00000405"/>
    <w:multiLevelType w:val="multilevel"/>
    <w:tmpl w:val="00000888"/>
    <w:lvl w:ilvl="0">
      <w:start w:val="1"/>
      <w:numFmt w:val="upperRoman"/>
      <w:lvlText w:val="%1-"/>
      <w:lvlJc w:val="left"/>
      <w:pPr>
        <w:ind w:left="142" w:hanging="564"/>
      </w:pPr>
      <w:rPr>
        <w:rFonts w:ascii="Times New Roman" w:hAnsi="Times New Roman" w:cs="Times New Roman"/>
        <w:b w:val="0"/>
        <w:bCs w:val="0"/>
        <w:spacing w:val="-11"/>
        <w:w w:val="99"/>
        <w:sz w:val="24"/>
        <w:szCs w:val="24"/>
      </w:rPr>
    </w:lvl>
    <w:lvl w:ilvl="1">
      <w:numFmt w:val="bullet"/>
      <w:lvlText w:val="•"/>
      <w:lvlJc w:val="left"/>
      <w:pPr>
        <w:ind w:left="1560" w:hanging="564"/>
      </w:pPr>
    </w:lvl>
    <w:lvl w:ilvl="2">
      <w:numFmt w:val="bullet"/>
      <w:lvlText w:val="•"/>
      <w:lvlJc w:val="left"/>
      <w:pPr>
        <w:ind w:left="2458" w:hanging="564"/>
      </w:pPr>
    </w:lvl>
    <w:lvl w:ilvl="3">
      <w:numFmt w:val="bullet"/>
      <w:lvlText w:val="•"/>
      <w:lvlJc w:val="left"/>
      <w:pPr>
        <w:ind w:left="3356" w:hanging="564"/>
      </w:pPr>
    </w:lvl>
    <w:lvl w:ilvl="4">
      <w:numFmt w:val="bullet"/>
      <w:lvlText w:val="•"/>
      <w:lvlJc w:val="left"/>
      <w:pPr>
        <w:ind w:left="4255" w:hanging="564"/>
      </w:pPr>
    </w:lvl>
    <w:lvl w:ilvl="5">
      <w:numFmt w:val="bullet"/>
      <w:lvlText w:val="•"/>
      <w:lvlJc w:val="left"/>
      <w:pPr>
        <w:ind w:left="5153" w:hanging="564"/>
      </w:pPr>
    </w:lvl>
    <w:lvl w:ilvl="6">
      <w:numFmt w:val="bullet"/>
      <w:lvlText w:val="•"/>
      <w:lvlJc w:val="left"/>
      <w:pPr>
        <w:ind w:left="6052" w:hanging="564"/>
      </w:pPr>
    </w:lvl>
    <w:lvl w:ilvl="7">
      <w:numFmt w:val="bullet"/>
      <w:lvlText w:val="•"/>
      <w:lvlJc w:val="left"/>
      <w:pPr>
        <w:ind w:left="6950" w:hanging="564"/>
      </w:pPr>
    </w:lvl>
    <w:lvl w:ilvl="8">
      <w:numFmt w:val="bullet"/>
      <w:lvlText w:val="•"/>
      <w:lvlJc w:val="left"/>
      <w:pPr>
        <w:ind w:left="7849" w:hanging="564"/>
      </w:pPr>
    </w:lvl>
  </w:abstractNum>
  <w:abstractNum w:abstractNumId="4">
    <w:nsid w:val="00000406"/>
    <w:multiLevelType w:val="multilevel"/>
    <w:tmpl w:val="00000889"/>
    <w:lvl w:ilvl="0">
      <w:start w:val="4"/>
      <w:numFmt w:val="upperRoman"/>
      <w:lvlText w:val="%1-"/>
      <w:lvlJc w:val="left"/>
      <w:pPr>
        <w:ind w:left="1558" w:hanging="564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2368" w:hanging="564"/>
      </w:pPr>
    </w:lvl>
    <w:lvl w:ilvl="2">
      <w:numFmt w:val="bullet"/>
      <w:lvlText w:val="•"/>
      <w:lvlJc w:val="left"/>
      <w:pPr>
        <w:ind w:left="3177" w:hanging="564"/>
      </w:pPr>
    </w:lvl>
    <w:lvl w:ilvl="3">
      <w:numFmt w:val="bullet"/>
      <w:lvlText w:val="•"/>
      <w:lvlJc w:val="left"/>
      <w:pPr>
        <w:ind w:left="3985" w:hanging="564"/>
      </w:pPr>
    </w:lvl>
    <w:lvl w:ilvl="4">
      <w:numFmt w:val="bullet"/>
      <w:lvlText w:val="•"/>
      <w:lvlJc w:val="left"/>
      <w:pPr>
        <w:ind w:left="4794" w:hanging="564"/>
      </w:pPr>
    </w:lvl>
    <w:lvl w:ilvl="5">
      <w:numFmt w:val="bullet"/>
      <w:lvlText w:val="•"/>
      <w:lvlJc w:val="left"/>
      <w:pPr>
        <w:ind w:left="5603" w:hanging="564"/>
      </w:pPr>
    </w:lvl>
    <w:lvl w:ilvl="6">
      <w:numFmt w:val="bullet"/>
      <w:lvlText w:val="•"/>
      <w:lvlJc w:val="left"/>
      <w:pPr>
        <w:ind w:left="6411" w:hanging="564"/>
      </w:pPr>
    </w:lvl>
    <w:lvl w:ilvl="7">
      <w:numFmt w:val="bullet"/>
      <w:lvlText w:val="•"/>
      <w:lvlJc w:val="left"/>
      <w:pPr>
        <w:ind w:left="7220" w:hanging="564"/>
      </w:pPr>
    </w:lvl>
    <w:lvl w:ilvl="8">
      <w:numFmt w:val="bullet"/>
      <w:lvlText w:val="•"/>
      <w:lvlJc w:val="left"/>
      <w:pPr>
        <w:ind w:left="8029" w:hanging="564"/>
      </w:pPr>
    </w:lvl>
  </w:abstractNum>
  <w:abstractNum w:abstractNumId="5">
    <w:nsid w:val="00000407"/>
    <w:multiLevelType w:val="multilevel"/>
    <w:tmpl w:val="0000088A"/>
    <w:lvl w:ilvl="0">
      <w:start w:val="1"/>
      <w:numFmt w:val="upperRoman"/>
      <w:lvlText w:val="%1-"/>
      <w:lvlJc w:val="left"/>
      <w:pPr>
        <w:ind w:left="1558" w:hanging="564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2368" w:hanging="564"/>
      </w:pPr>
    </w:lvl>
    <w:lvl w:ilvl="2">
      <w:numFmt w:val="bullet"/>
      <w:lvlText w:val="•"/>
      <w:lvlJc w:val="left"/>
      <w:pPr>
        <w:ind w:left="3177" w:hanging="564"/>
      </w:pPr>
    </w:lvl>
    <w:lvl w:ilvl="3">
      <w:numFmt w:val="bullet"/>
      <w:lvlText w:val="•"/>
      <w:lvlJc w:val="left"/>
      <w:pPr>
        <w:ind w:left="3985" w:hanging="564"/>
      </w:pPr>
    </w:lvl>
    <w:lvl w:ilvl="4">
      <w:numFmt w:val="bullet"/>
      <w:lvlText w:val="•"/>
      <w:lvlJc w:val="left"/>
      <w:pPr>
        <w:ind w:left="4794" w:hanging="564"/>
      </w:pPr>
    </w:lvl>
    <w:lvl w:ilvl="5">
      <w:numFmt w:val="bullet"/>
      <w:lvlText w:val="•"/>
      <w:lvlJc w:val="left"/>
      <w:pPr>
        <w:ind w:left="5603" w:hanging="564"/>
      </w:pPr>
    </w:lvl>
    <w:lvl w:ilvl="6">
      <w:numFmt w:val="bullet"/>
      <w:lvlText w:val="•"/>
      <w:lvlJc w:val="left"/>
      <w:pPr>
        <w:ind w:left="6411" w:hanging="564"/>
      </w:pPr>
    </w:lvl>
    <w:lvl w:ilvl="7">
      <w:numFmt w:val="bullet"/>
      <w:lvlText w:val="•"/>
      <w:lvlJc w:val="left"/>
      <w:pPr>
        <w:ind w:left="7220" w:hanging="564"/>
      </w:pPr>
    </w:lvl>
    <w:lvl w:ilvl="8">
      <w:numFmt w:val="bullet"/>
      <w:lvlText w:val="•"/>
      <w:lvlJc w:val="left"/>
      <w:pPr>
        <w:ind w:left="8029" w:hanging="564"/>
      </w:pPr>
    </w:lvl>
  </w:abstractNum>
  <w:abstractNum w:abstractNumId="6">
    <w:nsid w:val="00000408"/>
    <w:multiLevelType w:val="multilevel"/>
    <w:tmpl w:val="0000088B"/>
    <w:lvl w:ilvl="0">
      <w:start w:val="7"/>
      <w:numFmt w:val="upperRoman"/>
      <w:lvlText w:val="%1-"/>
      <w:lvlJc w:val="left"/>
      <w:pPr>
        <w:ind w:left="1558" w:hanging="564"/>
      </w:pPr>
      <w:rPr>
        <w:rFonts w:ascii="Times New Roman" w:hAnsi="Times New Roman" w:cs="Times New Roman"/>
        <w:b w:val="0"/>
        <w:bCs w:val="0"/>
        <w:spacing w:val="-28"/>
        <w:w w:val="99"/>
        <w:sz w:val="24"/>
        <w:szCs w:val="24"/>
      </w:rPr>
    </w:lvl>
    <w:lvl w:ilvl="1">
      <w:numFmt w:val="bullet"/>
      <w:lvlText w:val="•"/>
      <w:lvlJc w:val="left"/>
      <w:pPr>
        <w:ind w:left="2368" w:hanging="564"/>
      </w:pPr>
    </w:lvl>
    <w:lvl w:ilvl="2">
      <w:numFmt w:val="bullet"/>
      <w:lvlText w:val="•"/>
      <w:lvlJc w:val="left"/>
      <w:pPr>
        <w:ind w:left="3177" w:hanging="564"/>
      </w:pPr>
    </w:lvl>
    <w:lvl w:ilvl="3">
      <w:numFmt w:val="bullet"/>
      <w:lvlText w:val="•"/>
      <w:lvlJc w:val="left"/>
      <w:pPr>
        <w:ind w:left="3985" w:hanging="564"/>
      </w:pPr>
    </w:lvl>
    <w:lvl w:ilvl="4">
      <w:numFmt w:val="bullet"/>
      <w:lvlText w:val="•"/>
      <w:lvlJc w:val="left"/>
      <w:pPr>
        <w:ind w:left="4794" w:hanging="564"/>
      </w:pPr>
    </w:lvl>
    <w:lvl w:ilvl="5">
      <w:numFmt w:val="bullet"/>
      <w:lvlText w:val="•"/>
      <w:lvlJc w:val="left"/>
      <w:pPr>
        <w:ind w:left="5603" w:hanging="564"/>
      </w:pPr>
    </w:lvl>
    <w:lvl w:ilvl="6">
      <w:numFmt w:val="bullet"/>
      <w:lvlText w:val="•"/>
      <w:lvlJc w:val="left"/>
      <w:pPr>
        <w:ind w:left="6411" w:hanging="564"/>
      </w:pPr>
    </w:lvl>
    <w:lvl w:ilvl="7">
      <w:numFmt w:val="bullet"/>
      <w:lvlText w:val="•"/>
      <w:lvlJc w:val="left"/>
      <w:pPr>
        <w:ind w:left="7220" w:hanging="564"/>
      </w:pPr>
    </w:lvl>
    <w:lvl w:ilvl="8">
      <w:numFmt w:val="bullet"/>
      <w:lvlText w:val="•"/>
      <w:lvlJc w:val="left"/>
      <w:pPr>
        <w:ind w:left="8029" w:hanging="564"/>
      </w:pPr>
    </w:lvl>
  </w:abstractNum>
  <w:abstractNum w:abstractNumId="7">
    <w:nsid w:val="00000409"/>
    <w:multiLevelType w:val="multilevel"/>
    <w:tmpl w:val="0000088C"/>
    <w:lvl w:ilvl="0">
      <w:start w:val="1"/>
      <w:numFmt w:val="lowerLetter"/>
      <w:lvlText w:val="%1)"/>
      <w:lvlJc w:val="left"/>
      <w:pPr>
        <w:ind w:left="1239" w:hanging="246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2080" w:hanging="246"/>
      </w:pPr>
    </w:lvl>
    <w:lvl w:ilvl="2">
      <w:numFmt w:val="bullet"/>
      <w:lvlText w:val="•"/>
      <w:lvlJc w:val="left"/>
      <w:pPr>
        <w:ind w:left="2921" w:hanging="246"/>
      </w:pPr>
    </w:lvl>
    <w:lvl w:ilvl="3">
      <w:numFmt w:val="bullet"/>
      <w:lvlText w:val="•"/>
      <w:lvlJc w:val="left"/>
      <w:pPr>
        <w:ind w:left="3761" w:hanging="246"/>
      </w:pPr>
    </w:lvl>
    <w:lvl w:ilvl="4">
      <w:numFmt w:val="bullet"/>
      <w:lvlText w:val="•"/>
      <w:lvlJc w:val="left"/>
      <w:pPr>
        <w:ind w:left="4602" w:hanging="246"/>
      </w:pPr>
    </w:lvl>
    <w:lvl w:ilvl="5">
      <w:numFmt w:val="bullet"/>
      <w:lvlText w:val="•"/>
      <w:lvlJc w:val="left"/>
      <w:pPr>
        <w:ind w:left="5443" w:hanging="246"/>
      </w:pPr>
    </w:lvl>
    <w:lvl w:ilvl="6">
      <w:numFmt w:val="bullet"/>
      <w:lvlText w:val="•"/>
      <w:lvlJc w:val="left"/>
      <w:pPr>
        <w:ind w:left="6283" w:hanging="246"/>
      </w:pPr>
    </w:lvl>
    <w:lvl w:ilvl="7">
      <w:numFmt w:val="bullet"/>
      <w:lvlText w:val="•"/>
      <w:lvlJc w:val="left"/>
      <w:pPr>
        <w:ind w:left="7124" w:hanging="246"/>
      </w:pPr>
    </w:lvl>
    <w:lvl w:ilvl="8">
      <w:numFmt w:val="bullet"/>
      <w:lvlText w:val="•"/>
      <w:lvlJc w:val="left"/>
      <w:pPr>
        <w:ind w:left="7965" w:hanging="246"/>
      </w:pPr>
    </w:lvl>
  </w:abstractNum>
  <w:abstractNum w:abstractNumId="8">
    <w:nsid w:val="0000040A"/>
    <w:multiLevelType w:val="multilevel"/>
    <w:tmpl w:val="0000088D"/>
    <w:lvl w:ilvl="0">
      <w:start w:val="1"/>
      <w:numFmt w:val="upperRoman"/>
      <w:lvlText w:val="%1-"/>
      <w:lvlJc w:val="left"/>
      <w:pPr>
        <w:ind w:left="142" w:hanging="564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1090" w:hanging="564"/>
      </w:pPr>
    </w:lvl>
    <w:lvl w:ilvl="2">
      <w:numFmt w:val="bullet"/>
      <w:lvlText w:val="•"/>
      <w:lvlJc w:val="left"/>
      <w:pPr>
        <w:ind w:left="2041" w:hanging="564"/>
      </w:pPr>
    </w:lvl>
    <w:lvl w:ilvl="3">
      <w:numFmt w:val="bullet"/>
      <w:lvlText w:val="•"/>
      <w:lvlJc w:val="left"/>
      <w:pPr>
        <w:ind w:left="2991" w:hanging="564"/>
      </w:pPr>
    </w:lvl>
    <w:lvl w:ilvl="4">
      <w:numFmt w:val="bullet"/>
      <w:lvlText w:val="•"/>
      <w:lvlJc w:val="left"/>
      <w:pPr>
        <w:ind w:left="3942" w:hanging="564"/>
      </w:pPr>
    </w:lvl>
    <w:lvl w:ilvl="5">
      <w:numFmt w:val="bullet"/>
      <w:lvlText w:val="•"/>
      <w:lvlJc w:val="left"/>
      <w:pPr>
        <w:ind w:left="4893" w:hanging="564"/>
      </w:pPr>
    </w:lvl>
    <w:lvl w:ilvl="6">
      <w:numFmt w:val="bullet"/>
      <w:lvlText w:val="•"/>
      <w:lvlJc w:val="left"/>
      <w:pPr>
        <w:ind w:left="5843" w:hanging="564"/>
      </w:pPr>
    </w:lvl>
    <w:lvl w:ilvl="7">
      <w:numFmt w:val="bullet"/>
      <w:lvlText w:val="•"/>
      <w:lvlJc w:val="left"/>
      <w:pPr>
        <w:ind w:left="6794" w:hanging="564"/>
      </w:pPr>
    </w:lvl>
    <w:lvl w:ilvl="8">
      <w:numFmt w:val="bullet"/>
      <w:lvlText w:val="•"/>
      <w:lvlJc w:val="left"/>
      <w:pPr>
        <w:ind w:left="7745" w:hanging="564"/>
      </w:pPr>
    </w:lvl>
  </w:abstractNum>
  <w:abstractNum w:abstractNumId="9">
    <w:nsid w:val="0000040B"/>
    <w:multiLevelType w:val="multilevel"/>
    <w:tmpl w:val="0000088E"/>
    <w:lvl w:ilvl="0">
      <w:start w:val="1"/>
      <w:numFmt w:val="upperRoman"/>
      <w:lvlText w:val="%1-"/>
      <w:lvlJc w:val="left"/>
      <w:pPr>
        <w:ind w:left="1558" w:hanging="564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2368" w:hanging="564"/>
      </w:pPr>
    </w:lvl>
    <w:lvl w:ilvl="2">
      <w:numFmt w:val="bullet"/>
      <w:lvlText w:val="•"/>
      <w:lvlJc w:val="left"/>
      <w:pPr>
        <w:ind w:left="3177" w:hanging="564"/>
      </w:pPr>
    </w:lvl>
    <w:lvl w:ilvl="3">
      <w:numFmt w:val="bullet"/>
      <w:lvlText w:val="•"/>
      <w:lvlJc w:val="left"/>
      <w:pPr>
        <w:ind w:left="3985" w:hanging="564"/>
      </w:pPr>
    </w:lvl>
    <w:lvl w:ilvl="4">
      <w:numFmt w:val="bullet"/>
      <w:lvlText w:val="•"/>
      <w:lvlJc w:val="left"/>
      <w:pPr>
        <w:ind w:left="4794" w:hanging="564"/>
      </w:pPr>
    </w:lvl>
    <w:lvl w:ilvl="5">
      <w:numFmt w:val="bullet"/>
      <w:lvlText w:val="•"/>
      <w:lvlJc w:val="left"/>
      <w:pPr>
        <w:ind w:left="5603" w:hanging="564"/>
      </w:pPr>
    </w:lvl>
    <w:lvl w:ilvl="6">
      <w:numFmt w:val="bullet"/>
      <w:lvlText w:val="•"/>
      <w:lvlJc w:val="left"/>
      <w:pPr>
        <w:ind w:left="6411" w:hanging="564"/>
      </w:pPr>
    </w:lvl>
    <w:lvl w:ilvl="7">
      <w:numFmt w:val="bullet"/>
      <w:lvlText w:val="•"/>
      <w:lvlJc w:val="left"/>
      <w:pPr>
        <w:ind w:left="7220" w:hanging="564"/>
      </w:pPr>
    </w:lvl>
    <w:lvl w:ilvl="8">
      <w:numFmt w:val="bullet"/>
      <w:lvlText w:val="•"/>
      <w:lvlJc w:val="left"/>
      <w:pPr>
        <w:ind w:left="8029" w:hanging="564"/>
      </w:pPr>
    </w:lvl>
  </w:abstractNum>
  <w:abstractNum w:abstractNumId="10">
    <w:nsid w:val="0000040C"/>
    <w:multiLevelType w:val="multilevel"/>
    <w:tmpl w:val="0000088F"/>
    <w:lvl w:ilvl="0">
      <w:start w:val="1"/>
      <w:numFmt w:val="lowerLetter"/>
      <w:lvlText w:val="%1)"/>
      <w:lvlJc w:val="left"/>
      <w:pPr>
        <w:ind w:left="1538" w:hanging="545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1">
      <w:numFmt w:val="bullet"/>
      <w:lvlText w:val="•"/>
      <w:lvlJc w:val="left"/>
      <w:pPr>
        <w:ind w:left="2350" w:hanging="545"/>
      </w:pPr>
    </w:lvl>
    <w:lvl w:ilvl="2">
      <w:numFmt w:val="bullet"/>
      <w:lvlText w:val="•"/>
      <w:lvlJc w:val="left"/>
      <w:pPr>
        <w:ind w:left="3161" w:hanging="545"/>
      </w:pPr>
    </w:lvl>
    <w:lvl w:ilvl="3">
      <w:numFmt w:val="bullet"/>
      <w:lvlText w:val="•"/>
      <w:lvlJc w:val="left"/>
      <w:pPr>
        <w:ind w:left="3971" w:hanging="545"/>
      </w:pPr>
    </w:lvl>
    <w:lvl w:ilvl="4">
      <w:numFmt w:val="bullet"/>
      <w:lvlText w:val="•"/>
      <w:lvlJc w:val="left"/>
      <w:pPr>
        <w:ind w:left="4782" w:hanging="545"/>
      </w:pPr>
    </w:lvl>
    <w:lvl w:ilvl="5">
      <w:numFmt w:val="bullet"/>
      <w:lvlText w:val="•"/>
      <w:lvlJc w:val="left"/>
      <w:pPr>
        <w:ind w:left="5593" w:hanging="545"/>
      </w:pPr>
    </w:lvl>
    <w:lvl w:ilvl="6">
      <w:numFmt w:val="bullet"/>
      <w:lvlText w:val="•"/>
      <w:lvlJc w:val="left"/>
      <w:pPr>
        <w:ind w:left="6403" w:hanging="545"/>
      </w:pPr>
    </w:lvl>
    <w:lvl w:ilvl="7">
      <w:numFmt w:val="bullet"/>
      <w:lvlText w:val="•"/>
      <w:lvlJc w:val="left"/>
      <w:pPr>
        <w:ind w:left="7214" w:hanging="545"/>
      </w:pPr>
    </w:lvl>
    <w:lvl w:ilvl="8">
      <w:numFmt w:val="bullet"/>
      <w:lvlText w:val="•"/>
      <w:lvlJc w:val="left"/>
      <w:pPr>
        <w:ind w:left="8025" w:hanging="545"/>
      </w:pPr>
    </w:lvl>
  </w:abstractNum>
  <w:abstractNum w:abstractNumId="11">
    <w:nsid w:val="0000040D"/>
    <w:multiLevelType w:val="multilevel"/>
    <w:tmpl w:val="00000890"/>
    <w:lvl w:ilvl="0">
      <w:start w:val="1"/>
      <w:numFmt w:val="lowerLetter"/>
      <w:lvlText w:val="%1)"/>
      <w:lvlJc w:val="left"/>
      <w:pPr>
        <w:ind w:left="1538" w:hanging="545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2350" w:hanging="545"/>
      </w:pPr>
    </w:lvl>
    <w:lvl w:ilvl="2">
      <w:numFmt w:val="bullet"/>
      <w:lvlText w:val="•"/>
      <w:lvlJc w:val="left"/>
      <w:pPr>
        <w:ind w:left="3161" w:hanging="545"/>
      </w:pPr>
    </w:lvl>
    <w:lvl w:ilvl="3">
      <w:numFmt w:val="bullet"/>
      <w:lvlText w:val="•"/>
      <w:lvlJc w:val="left"/>
      <w:pPr>
        <w:ind w:left="3971" w:hanging="545"/>
      </w:pPr>
    </w:lvl>
    <w:lvl w:ilvl="4">
      <w:numFmt w:val="bullet"/>
      <w:lvlText w:val="•"/>
      <w:lvlJc w:val="left"/>
      <w:pPr>
        <w:ind w:left="4782" w:hanging="545"/>
      </w:pPr>
    </w:lvl>
    <w:lvl w:ilvl="5">
      <w:numFmt w:val="bullet"/>
      <w:lvlText w:val="•"/>
      <w:lvlJc w:val="left"/>
      <w:pPr>
        <w:ind w:left="5593" w:hanging="545"/>
      </w:pPr>
    </w:lvl>
    <w:lvl w:ilvl="6">
      <w:numFmt w:val="bullet"/>
      <w:lvlText w:val="•"/>
      <w:lvlJc w:val="left"/>
      <w:pPr>
        <w:ind w:left="6403" w:hanging="545"/>
      </w:pPr>
    </w:lvl>
    <w:lvl w:ilvl="7">
      <w:numFmt w:val="bullet"/>
      <w:lvlText w:val="•"/>
      <w:lvlJc w:val="left"/>
      <w:pPr>
        <w:ind w:left="7214" w:hanging="545"/>
      </w:pPr>
    </w:lvl>
    <w:lvl w:ilvl="8">
      <w:numFmt w:val="bullet"/>
      <w:lvlText w:val="•"/>
      <w:lvlJc w:val="left"/>
      <w:pPr>
        <w:ind w:left="8025" w:hanging="545"/>
      </w:pPr>
    </w:lvl>
  </w:abstractNum>
  <w:abstractNum w:abstractNumId="12">
    <w:nsid w:val="0000040E"/>
    <w:multiLevelType w:val="multilevel"/>
    <w:tmpl w:val="00000891"/>
    <w:lvl w:ilvl="0">
      <w:start w:val="2"/>
      <w:numFmt w:val="upperRoman"/>
      <w:lvlText w:val="%1-"/>
      <w:lvlJc w:val="left"/>
      <w:pPr>
        <w:ind w:left="1558" w:hanging="564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2368" w:hanging="564"/>
      </w:pPr>
    </w:lvl>
    <w:lvl w:ilvl="2">
      <w:numFmt w:val="bullet"/>
      <w:lvlText w:val="•"/>
      <w:lvlJc w:val="left"/>
      <w:pPr>
        <w:ind w:left="3177" w:hanging="564"/>
      </w:pPr>
    </w:lvl>
    <w:lvl w:ilvl="3">
      <w:numFmt w:val="bullet"/>
      <w:lvlText w:val="•"/>
      <w:lvlJc w:val="left"/>
      <w:pPr>
        <w:ind w:left="3985" w:hanging="564"/>
      </w:pPr>
    </w:lvl>
    <w:lvl w:ilvl="4">
      <w:numFmt w:val="bullet"/>
      <w:lvlText w:val="•"/>
      <w:lvlJc w:val="left"/>
      <w:pPr>
        <w:ind w:left="4794" w:hanging="564"/>
      </w:pPr>
    </w:lvl>
    <w:lvl w:ilvl="5">
      <w:numFmt w:val="bullet"/>
      <w:lvlText w:val="•"/>
      <w:lvlJc w:val="left"/>
      <w:pPr>
        <w:ind w:left="5603" w:hanging="564"/>
      </w:pPr>
    </w:lvl>
    <w:lvl w:ilvl="6">
      <w:numFmt w:val="bullet"/>
      <w:lvlText w:val="•"/>
      <w:lvlJc w:val="left"/>
      <w:pPr>
        <w:ind w:left="6411" w:hanging="564"/>
      </w:pPr>
    </w:lvl>
    <w:lvl w:ilvl="7">
      <w:numFmt w:val="bullet"/>
      <w:lvlText w:val="•"/>
      <w:lvlJc w:val="left"/>
      <w:pPr>
        <w:ind w:left="7220" w:hanging="564"/>
      </w:pPr>
    </w:lvl>
    <w:lvl w:ilvl="8">
      <w:numFmt w:val="bullet"/>
      <w:lvlText w:val="•"/>
      <w:lvlJc w:val="left"/>
      <w:pPr>
        <w:ind w:left="8029" w:hanging="564"/>
      </w:pPr>
    </w:lvl>
  </w:abstractNum>
  <w:abstractNum w:abstractNumId="13">
    <w:nsid w:val="0000040F"/>
    <w:multiLevelType w:val="multilevel"/>
    <w:tmpl w:val="00000892"/>
    <w:lvl w:ilvl="0">
      <w:start w:val="1"/>
      <w:numFmt w:val="upperRoman"/>
      <w:lvlText w:val="%1-"/>
      <w:lvlJc w:val="left"/>
      <w:pPr>
        <w:ind w:left="1558" w:hanging="564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2368" w:hanging="564"/>
      </w:pPr>
    </w:lvl>
    <w:lvl w:ilvl="2">
      <w:numFmt w:val="bullet"/>
      <w:lvlText w:val="•"/>
      <w:lvlJc w:val="left"/>
      <w:pPr>
        <w:ind w:left="3177" w:hanging="564"/>
      </w:pPr>
    </w:lvl>
    <w:lvl w:ilvl="3">
      <w:numFmt w:val="bullet"/>
      <w:lvlText w:val="•"/>
      <w:lvlJc w:val="left"/>
      <w:pPr>
        <w:ind w:left="3985" w:hanging="564"/>
      </w:pPr>
    </w:lvl>
    <w:lvl w:ilvl="4">
      <w:numFmt w:val="bullet"/>
      <w:lvlText w:val="•"/>
      <w:lvlJc w:val="left"/>
      <w:pPr>
        <w:ind w:left="4794" w:hanging="564"/>
      </w:pPr>
    </w:lvl>
    <w:lvl w:ilvl="5">
      <w:numFmt w:val="bullet"/>
      <w:lvlText w:val="•"/>
      <w:lvlJc w:val="left"/>
      <w:pPr>
        <w:ind w:left="5603" w:hanging="564"/>
      </w:pPr>
    </w:lvl>
    <w:lvl w:ilvl="6">
      <w:numFmt w:val="bullet"/>
      <w:lvlText w:val="•"/>
      <w:lvlJc w:val="left"/>
      <w:pPr>
        <w:ind w:left="6411" w:hanging="564"/>
      </w:pPr>
    </w:lvl>
    <w:lvl w:ilvl="7">
      <w:numFmt w:val="bullet"/>
      <w:lvlText w:val="•"/>
      <w:lvlJc w:val="left"/>
      <w:pPr>
        <w:ind w:left="7220" w:hanging="564"/>
      </w:pPr>
    </w:lvl>
    <w:lvl w:ilvl="8">
      <w:numFmt w:val="bullet"/>
      <w:lvlText w:val="•"/>
      <w:lvlJc w:val="left"/>
      <w:pPr>
        <w:ind w:left="8029" w:hanging="564"/>
      </w:pPr>
    </w:lvl>
  </w:abstractNum>
  <w:abstractNum w:abstractNumId="14">
    <w:nsid w:val="00000410"/>
    <w:multiLevelType w:val="multilevel"/>
    <w:tmpl w:val="00000893"/>
    <w:lvl w:ilvl="0">
      <w:start w:val="4"/>
      <w:numFmt w:val="upperRoman"/>
      <w:lvlText w:val="%1-"/>
      <w:lvlJc w:val="left"/>
      <w:pPr>
        <w:ind w:left="1565" w:hanging="572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2368" w:hanging="572"/>
      </w:pPr>
    </w:lvl>
    <w:lvl w:ilvl="2">
      <w:numFmt w:val="bullet"/>
      <w:lvlText w:val="•"/>
      <w:lvlJc w:val="left"/>
      <w:pPr>
        <w:ind w:left="3177" w:hanging="572"/>
      </w:pPr>
    </w:lvl>
    <w:lvl w:ilvl="3">
      <w:numFmt w:val="bullet"/>
      <w:lvlText w:val="•"/>
      <w:lvlJc w:val="left"/>
      <w:pPr>
        <w:ind w:left="3985" w:hanging="572"/>
      </w:pPr>
    </w:lvl>
    <w:lvl w:ilvl="4">
      <w:numFmt w:val="bullet"/>
      <w:lvlText w:val="•"/>
      <w:lvlJc w:val="left"/>
      <w:pPr>
        <w:ind w:left="4794" w:hanging="572"/>
      </w:pPr>
    </w:lvl>
    <w:lvl w:ilvl="5">
      <w:numFmt w:val="bullet"/>
      <w:lvlText w:val="•"/>
      <w:lvlJc w:val="left"/>
      <w:pPr>
        <w:ind w:left="5603" w:hanging="572"/>
      </w:pPr>
    </w:lvl>
    <w:lvl w:ilvl="6">
      <w:numFmt w:val="bullet"/>
      <w:lvlText w:val="•"/>
      <w:lvlJc w:val="left"/>
      <w:pPr>
        <w:ind w:left="6411" w:hanging="572"/>
      </w:pPr>
    </w:lvl>
    <w:lvl w:ilvl="7">
      <w:numFmt w:val="bullet"/>
      <w:lvlText w:val="•"/>
      <w:lvlJc w:val="left"/>
      <w:pPr>
        <w:ind w:left="7220" w:hanging="572"/>
      </w:pPr>
    </w:lvl>
    <w:lvl w:ilvl="8">
      <w:numFmt w:val="bullet"/>
      <w:lvlText w:val="•"/>
      <w:lvlJc w:val="left"/>
      <w:pPr>
        <w:ind w:left="8029" w:hanging="572"/>
      </w:pPr>
    </w:lvl>
  </w:abstractNum>
  <w:abstractNum w:abstractNumId="15">
    <w:nsid w:val="00000411"/>
    <w:multiLevelType w:val="multilevel"/>
    <w:tmpl w:val="00000894"/>
    <w:lvl w:ilvl="0">
      <w:start w:val="1"/>
      <w:numFmt w:val="upperRoman"/>
      <w:lvlText w:val="%1-"/>
      <w:lvlJc w:val="left"/>
      <w:pPr>
        <w:ind w:left="1558" w:hanging="564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2368" w:hanging="564"/>
      </w:pPr>
    </w:lvl>
    <w:lvl w:ilvl="2">
      <w:numFmt w:val="bullet"/>
      <w:lvlText w:val="•"/>
      <w:lvlJc w:val="left"/>
      <w:pPr>
        <w:ind w:left="3177" w:hanging="564"/>
      </w:pPr>
    </w:lvl>
    <w:lvl w:ilvl="3">
      <w:numFmt w:val="bullet"/>
      <w:lvlText w:val="•"/>
      <w:lvlJc w:val="left"/>
      <w:pPr>
        <w:ind w:left="3985" w:hanging="564"/>
      </w:pPr>
    </w:lvl>
    <w:lvl w:ilvl="4">
      <w:numFmt w:val="bullet"/>
      <w:lvlText w:val="•"/>
      <w:lvlJc w:val="left"/>
      <w:pPr>
        <w:ind w:left="4794" w:hanging="564"/>
      </w:pPr>
    </w:lvl>
    <w:lvl w:ilvl="5">
      <w:numFmt w:val="bullet"/>
      <w:lvlText w:val="•"/>
      <w:lvlJc w:val="left"/>
      <w:pPr>
        <w:ind w:left="5603" w:hanging="564"/>
      </w:pPr>
    </w:lvl>
    <w:lvl w:ilvl="6">
      <w:numFmt w:val="bullet"/>
      <w:lvlText w:val="•"/>
      <w:lvlJc w:val="left"/>
      <w:pPr>
        <w:ind w:left="6411" w:hanging="564"/>
      </w:pPr>
    </w:lvl>
    <w:lvl w:ilvl="7">
      <w:numFmt w:val="bullet"/>
      <w:lvlText w:val="•"/>
      <w:lvlJc w:val="left"/>
      <w:pPr>
        <w:ind w:left="7220" w:hanging="564"/>
      </w:pPr>
    </w:lvl>
    <w:lvl w:ilvl="8">
      <w:numFmt w:val="bullet"/>
      <w:lvlText w:val="•"/>
      <w:lvlJc w:val="left"/>
      <w:pPr>
        <w:ind w:left="8029" w:hanging="564"/>
      </w:pPr>
    </w:lvl>
  </w:abstractNum>
  <w:abstractNum w:abstractNumId="16">
    <w:nsid w:val="00000412"/>
    <w:multiLevelType w:val="multilevel"/>
    <w:tmpl w:val="00000895"/>
    <w:lvl w:ilvl="0">
      <w:start w:val="1"/>
      <w:numFmt w:val="upperRoman"/>
      <w:lvlText w:val="%1"/>
      <w:lvlJc w:val="left"/>
      <w:pPr>
        <w:ind w:left="142" w:hanging="233"/>
      </w:pPr>
      <w:rPr>
        <w:rFonts w:ascii="Times New Roman" w:hAnsi="Times New Roman" w:cs="Times New Roman"/>
        <w:b w:val="0"/>
        <w:bCs w:val="0"/>
        <w:spacing w:val="-28"/>
        <w:w w:val="99"/>
        <w:sz w:val="24"/>
        <w:szCs w:val="24"/>
      </w:rPr>
    </w:lvl>
    <w:lvl w:ilvl="1">
      <w:numFmt w:val="bullet"/>
      <w:lvlText w:val="•"/>
      <w:lvlJc w:val="left"/>
      <w:pPr>
        <w:ind w:left="1090" w:hanging="233"/>
      </w:pPr>
    </w:lvl>
    <w:lvl w:ilvl="2">
      <w:numFmt w:val="bullet"/>
      <w:lvlText w:val="•"/>
      <w:lvlJc w:val="left"/>
      <w:pPr>
        <w:ind w:left="2041" w:hanging="233"/>
      </w:pPr>
    </w:lvl>
    <w:lvl w:ilvl="3">
      <w:numFmt w:val="bullet"/>
      <w:lvlText w:val="•"/>
      <w:lvlJc w:val="left"/>
      <w:pPr>
        <w:ind w:left="2991" w:hanging="233"/>
      </w:pPr>
    </w:lvl>
    <w:lvl w:ilvl="4">
      <w:numFmt w:val="bullet"/>
      <w:lvlText w:val="•"/>
      <w:lvlJc w:val="left"/>
      <w:pPr>
        <w:ind w:left="3942" w:hanging="233"/>
      </w:pPr>
    </w:lvl>
    <w:lvl w:ilvl="5">
      <w:numFmt w:val="bullet"/>
      <w:lvlText w:val="•"/>
      <w:lvlJc w:val="left"/>
      <w:pPr>
        <w:ind w:left="4893" w:hanging="233"/>
      </w:pPr>
    </w:lvl>
    <w:lvl w:ilvl="6">
      <w:numFmt w:val="bullet"/>
      <w:lvlText w:val="•"/>
      <w:lvlJc w:val="left"/>
      <w:pPr>
        <w:ind w:left="5843" w:hanging="233"/>
      </w:pPr>
    </w:lvl>
    <w:lvl w:ilvl="7">
      <w:numFmt w:val="bullet"/>
      <w:lvlText w:val="•"/>
      <w:lvlJc w:val="left"/>
      <w:pPr>
        <w:ind w:left="6794" w:hanging="233"/>
      </w:pPr>
    </w:lvl>
    <w:lvl w:ilvl="8">
      <w:numFmt w:val="bullet"/>
      <w:lvlText w:val="•"/>
      <w:lvlJc w:val="left"/>
      <w:pPr>
        <w:ind w:left="7745" w:hanging="233"/>
      </w:pPr>
    </w:lvl>
  </w:abstractNum>
  <w:abstractNum w:abstractNumId="17">
    <w:nsid w:val="00000413"/>
    <w:multiLevelType w:val="multilevel"/>
    <w:tmpl w:val="00000896"/>
    <w:lvl w:ilvl="0">
      <w:start w:val="2"/>
      <w:numFmt w:val="upperRoman"/>
      <w:lvlText w:val="%1"/>
      <w:lvlJc w:val="left"/>
      <w:pPr>
        <w:ind w:left="142" w:hanging="219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90" w:hanging="219"/>
      </w:pPr>
    </w:lvl>
    <w:lvl w:ilvl="2">
      <w:numFmt w:val="bullet"/>
      <w:lvlText w:val="•"/>
      <w:lvlJc w:val="left"/>
      <w:pPr>
        <w:ind w:left="2041" w:hanging="219"/>
      </w:pPr>
    </w:lvl>
    <w:lvl w:ilvl="3">
      <w:numFmt w:val="bullet"/>
      <w:lvlText w:val="•"/>
      <w:lvlJc w:val="left"/>
      <w:pPr>
        <w:ind w:left="2991" w:hanging="219"/>
      </w:pPr>
    </w:lvl>
    <w:lvl w:ilvl="4">
      <w:numFmt w:val="bullet"/>
      <w:lvlText w:val="•"/>
      <w:lvlJc w:val="left"/>
      <w:pPr>
        <w:ind w:left="3942" w:hanging="219"/>
      </w:pPr>
    </w:lvl>
    <w:lvl w:ilvl="5">
      <w:numFmt w:val="bullet"/>
      <w:lvlText w:val="•"/>
      <w:lvlJc w:val="left"/>
      <w:pPr>
        <w:ind w:left="4893" w:hanging="219"/>
      </w:pPr>
    </w:lvl>
    <w:lvl w:ilvl="6">
      <w:numFmt w:val="bullet"/>
      <w:lvlText w:val="•"/>
      <w:lvlJc w:val="left"/>
      <w:pPr>
        <w:ind w:left="5843" w:hanging="219"/>
      </w:pPr>
    </w:lvl>
    <w:lvl w:ilvl="7">
      <w:numFmt w:val="bullet"/>
      <w:lvlText w:val="•"/>
      <w:lvlJc w:val="left"/>
      <w:pPr>
        <w:ind w:left="6794" w:hanging="219"/>
      </w:pPr>
    </w:lvl>
    <w:lvl w:ilvl="8">
      <w:numFmt w:val="bullet"/>
      <w:lvlText w:val="•"/>
      <w:lvlJc w:val="left"/>
      <w:pPr>
        <w:ind w:left="7745" w:hanging="219"/>
      </w:pPr>
    </w:lvl>
  </w:abstractNum>
  <w:abstractNum w:abstractNumId="18">
    <w:nsid w:val="00000414"/>
    <w:multiLevelType w:val="multilevel"/>
    <w:tmpl w:val="00000897"/>
    <w:lvl w:ilvl="0">
      <w:start w:val="1"/>
      <w:numFmt w:val="upperRoman"/>
      <w:lvlText w:val="%1-"/>
      <w:lvlJc w:val="left"/>
      <w:pPr>
        <w:ind w:left="142" w:hanging="564"/>
      </w:pPr>
      <w:rPr>
        <w:rFonts w:ascii="Times New Roman" w:hAnsi="Times New Roman" w:cs="Times New Roman"/>
        <w:b w:val="0"/>
        <w:bCs w:val="0"/>
        <w:spacing w:val="-13"/>
        <w:w w:val="99"/>
        <w:sz w:val="24"/>
        <w:szCs w:val="24"/>
      </w:rPr>
    </w:lvl>
    <w:lvl w:ilvl="1">
      <w:numFmt w:val="bullet"/>
      <w:lvlText w:val="•"/>
      <w:lvlJc w:val="left"/>
      <w:pPr>
        <w:ind w:left="1090" w:hanging="564"/>
      </w:pPr>
    </w:lvl>
    <w:lvl w:ilvl="2">
      <w:numFmt w:val="bullet"/>
      <w:lvlText w:val="•"/>
      <w:lvlJc w:val="left"/>
      <w:pPr>
        <w:ind w:left="2041" w:hanging="564"/>
      </w:pPr>
    </w:lvl>
    <w:lvl w:ilvl="3">
      <w:numFmt w:val="bullet"/>
      <w:lvlText w:val="•"/>
      <w:lvlJc w:val="left"/>
      <w:pPr>
        <w:ind w:left="2991" w:hanging="564"/>
      </w:pPr>
    </w:lvl>
    <w:lvl w:ilvl="4">
      <w:numFmt w:val="bullet"/>
      <w:lvlText w:val="•"/>
      <w:lvlJc w:val="left"/>
      <w:pPr>
        <w:ind w:left="3942" w:hanging="564"/>
      </w:pPr>
    </w:lvl>
    <w:lvl w:ilvl="5">
      <w:numFmt w:val="bullet"/>
      <w:lvlText w:val="•"/>
      <w:lvlJc w:val="left"/>
      <w:pPr>
        <w:ind w:left="4893" w:hanging="564"/>
      </w:pPr>
    </w:lvl>
    <w:lvl w:ilvl="6">
      <w:numFmt w:val="bullet"/>
      <w:lvlText w:val="•"/>
      <w:lvlJc w:val="left"/>
      <w:pPr>
        <w:ind w:left="5843" w:hanging="564"/>
      </w:pPr>
    </w:lvl>
    <w:lvl w:ilvl="7">
      <w:numFmt w:val="bullet"/>
      <w:lvlText w:val="•"/>
      <w:lvlJc w:val="left"/>
      <w:pPr>
        <w:ind w:left="6794" w:hanging="564"/>
      </w:pPr>
    </w:lvl>
    <w:lvl w:ilvl="8">
      <w:numFmt w:val="bullet"/>
      <w:lvlText w:val="•"/>
      <w:lvlJc w:val="left"/>
      <w:pPr>
        <w:ind w:left="7745" w:hanging="564"/>
      </w:pPr>
    </w:lvl>
  </w:abstractNum>
  <w:abstractNum w:abstractNumId="19">
    <w:nsid w:val="00000415"/>
    <w:multiLevelType w:val="multilevel"/>
    <w:tmpl w:val="00000898"/>
    <w:lvl w:ilvl="0">
      <w:start w:val="6"/>
      <w:numFmt w:val="upperRoman"/>
      <w:lvlText w:val="%1"/>
      <w:lvlJc w:val="left"/>
      <w:pPr>
        <w:ind w:left="142" w:hanging="315"/>
      </w:pPr>
      <w:rPr>
        <w:rFonts w:ascii="Times New Roman" w:hAnsi="Times New Roman" w:cs="Times New Roman"/>
        <w:b w:val="0"/>
        <w:bCs w:val="0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090" w:hanging="315"/>
      </w:pPr>
    </w:lvl>
    <w:lvl w:ilvl="2">
      <w:numFmt w:val="bullet"/>
      <w:lvlText w:val="•"/>
      <w:lvlJc w:val="left"/>
      <w:pPr>
        <w:ind w:left="2041" w:hanging="315"/>
      </w:pPr>
    </w:lvl>
    <w:lvl w:ilvl="3">
      <w:numFmt w:val="bullet"/>
      <w:lvlText w:val="•"/>
      <w:lvlJc w:val="left"/>
      <w:pPr>
        <w:ind w:left="2991" w:hanging="315"/>
      </w:pPr>
    </w:lvl>
    <w:lvl w:ilvl="4">
      <w:numFmt w:val="bullet"/>
      <w:lvlText w:val="•"/>
      <w:lvlJc w:val="left"/>
      <w:pPr>
        <w:ind w:left="3942" w:hanging="315"/>
      </w:pPr>
    </w:lvl>
    <w:lvl w:ilvl="5">
      <w:numFmt w:val="bullet"/>
      <w:lvlText w:val="•"/>
      <w:lvlJc w:val="left"/>
      <w:pPr>
        <w:ind w:left="4893" w:hanging="315"/>
      </w:pPr>
    </w:lvl>
    <w:lvl w:ilvl="6">
      <w:numFmt w:val="bullet"/>
      <w:lvlText w:val="•"/>
      <w:lvlJc w:val="left"/>
      <w:pPr>
        <w:ind w:left="5843" w:hanging="315"/>
      </w:pPr>
    </w:lvl>
    <w:lvl w:ilvl="7">
      <w:numFmt w:val="bullet"/>
      <w:lvlText w:val="•"/>
      <w:lvlJc w:val="left"/>
      <w:pPr>
        <w:ind w:left="6794" w:hanging="315"/>
      </w:pPr>
    </w:lvl>
    <w:lvl w:ilvl="8">
      <w:numFmt w:val="bullet"/>
      <w:lvlText w:val="•"/>
      <w:lvlJc w:val="left"/>
      <w:pPr>
        <w:ind w:left="7745" w:hanging="315"/>
      </w:pPr>
    </w:lvl>
  </w:abstractNum>
  <w:abstractNum w:abstractNumId="20">
    <w:nsid w:val="00000416"/>
    <w:multiLevelType w:val="multilevel"/>
    <w:tmpl w:val="00000899"/>
    <w:lvl w:ilvl="0">
      <w:start w:val="1"/>
      <w:numFmt w:val="upperRoman"/>
      <w:lvlText w:val="%1-"/>
      <w:lvlJc w:val="left"/>
      <w:pPr>
        <w:ind w:left="1558" w:hanging="564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2368" w:hanging="564"/>
      </w:pPr>
    </w:lvl>
    <w:lvl w:ilvl="2">
      <w:numFmt w:val="bullet"/>
      <w:lvlText w:val="•"/>
      <w:lvlJc w:val="left"/>
      <w:pPr>
        <w:ind w:left="3177" w:hanging="564"/>
      </w:pPr>
    </w:lvl>
    <w:lvl w:ilvl="3">
      <w:numFmt w:val="bullet"/>
      <w:lvlText w:val="•"/>
      <w:lvlJc w:val="left"/>
      <w:pPr>
        <w:ind w:left="3985" w:hanging="564"/>
      </w:pPr>
    </w:lvl>
    <w:lvl w:ilvl="4">
      <w:numFmt w:val="bullet"/>
      <w:lvlText w:val="•"/>
      <w:lvlJc w:val="left"/>
      <w:pPr>
        <w:ind w:left="4794" w:hanging="564"/>
      </w:pPr>
    </w:lvl>
    <w:lvl w:ilvl="5">
      <w:numFmt w:val="bullet"/>
      <w:lvlText w:val="•"/>
      <w:lvlJc w:val="left"/>
      <w:pPr>
        <w:ind w:left="5603" w:hanging="564"/>
      </w:pPr>
    </w:lvl>
    <w:lvl w:ilvl="6">
      <w:numFmt w:val="bullet"/>
      <w:lvlText w:val="•"/>
      <w:lvlJc w:val="left"/>
      <w:pPr>
        <w:ind w:left="6411" w:hanging="564"/>
      </w:pPr>
    </w:lvl>
    <w:lvl w:ilvl="7">
      <w:numFmt w:val="bullet"/>
      <w:lvlText w:val="•"/>
      <w:lvlJc w:val="left"/>
      <w:pPr>
        <w:ind w:left="7220" w:hanging="564"/>
      </w:pPr>
    </w:lvl>
    <w:lvl w:ilvl="8">
      <w:numFmt w:val="bullet"/>
      <w:lvlText w:val="•"/>
      <w:lvlJc w:val="left"/>
      <w:pPr>
        <w:ind w:left="8029" w:hanging="564"/>
      </w:pPr>
    </w:lvl>
  </w:abstractNum>
  <w:abstractNum w:abstractNumId="21">
    <w:nsid w:val="00000417"/>
    <w:multiLevelType w:val="multilevel"/>
    <w:tmpl w:val="0000089A"/>
    <w:lvl w:ilvl="0">
      <w:start w:val="1"/>
      <w:numFmt w:val="lowerLetter"/>
      <w:lvlText w:val="%1)"/>
      <w:lvlJc w:val="left"/>
      <w:pPr>
        <w:ind w:left="1558" w:hanging="564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368" w:hanging="564"/>
      </w:pPr>
    </w:lvl>
    <w:lvl w:ilvl="2">
      <w:numFmt w:val="bullet"/>
      <w:lvlText w:val="•"/>
      <w:lvlJc w:val="left"/>
      <w:pPr>
        <w:ind w:left="3177" w:hanging="564"/>
      </w:pPr>
    </w:lvl>
    <w:lvl w:ilvl="3">
      <w:numFmt w:val="bullet"/>
      <w:lvlText w:val="•"/>
      <w:lvlJc w:val="left"/>
      <w:pPr>
        <w:ind w:left="3985" w:hanging="564"/>
      </w:pPr>
    </w:lvl>
    <w:lvl w:ilvl="4">
      <w:numFmt w:val="bullet"/>
      <w:lvlText w:val="•"/>
      <w:lvlJc w:val="left"/>
      <w:pPr>
        <w:ind w:left="4794" w:hanging="564"/>
      </w:pPr>
    </w:lvl>
    <w:lvl w:ilvl="5">
      <w:numFmt w:val="bullet"/>
      <w:lvlText w:val="•"/>
      <w:lvlJc w:val="left"/>
      <w:pPr>
        <w:ind w:left="5603" w:hanging="564"/>
      </w:pPr>
    </w:lvl>
    <w:lvl w:ilvl="6">
      <w:numFmt w:val="bullet"/>
      <w:lvlText w:val="•"/>
      <w:lvlJc w:val="left"/>
      <w:pPr>
        <w:ind w:left="6411" w:hanging="564"/>
      </w:pPr>
    </w:lvl>
    <w:lvl w:ilvl="7">
      <w:numFmt w:val="bullet"/>
      <w:lvlText w:val="•"/>
      <w:lvlJc w:val="left"/>
      <w:pPr>
        <w:ind w:left="7220" w:hanging="564"/>
      </w:pPr>
    </w:lvl>
    <w:lvl w:ilvl="8">
      <w:numFmt w:val="bullet"/>
      <w:lvlText w:val="•"/>
      <w:lvlJc w:val="left"/>
      <w:pPr>
        <w:ind w:left="8029" w:hanging="564"/>
      </w:pPr>
    </w:lvl>
  </w:abstractNum>
  <w:abstractNum w:abstractNumId="22">
    <w:nsid w:val="00000418"/>
    <w:multiLevelType w:val="multilevel"/>
    <w:tmpl w:val="0000089B"/>
    <w:lvl w:ilvl="0">
      <w:start w:val="1"/>
      <w:numFmt w:val="lowerLetter"/>
      <w:lvlText w:val="%1)"/>
      <w:lvlJc w:val="left"/>
      <w:pPr>
        <w:ind w:left="1558" w:hanging="564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2368" w:hanging="564"/>
      </w:pPr>
    </w:lvl>
    <w:lvl w:ilvl="2">
      <w:numFmt w:val="bullet"/>
      <w:lvlText w:val="•"/>
      <w:lvlJc w:val="left"/>
      <w:pPr>
        <w:ind w:left="3177" w:hanging="564"/>
      </w:pPr>
    </w:lvl>
    <w:lvl w:ilvl="3">
      <w:numFmt w:val="bullet"/>
      <w:lvlText w:val="•"/>
      <w:lvlJc w:val="left"/>
      <w:pPr>
        <w:ind w:left="3985" w:hanging="564"/>
      </w:pPr>
    </w:lvl>
    <w:lvl w:ilvl="4">
      <w:numFmt w:val="bullet"/>
      <w:lvlText w:val="•"/>
      <w:lvlJc w:val="left"/>
      <w:pPr>
        <w:ind w:left="4794" w:hanging="564"/>
      </w:pPr>
    </w:lvl>
    <w:lvl w:ilvl="5">
      <w:numFmt w:val="bullet"/>
      <w:lvlText w:val="•"/>
      <w:lvlJc w:val="left"/>
      <w:pPr>
        <w:ind w:left="5603" w:hanging="564"/>
      </w:pPr>
    </w:lvl>
    <w:lvl w:ilvl="6">
      <w:numFmt w:val="bullet"/>
      <w:lvlText w:val="•"/>
      <w:lvlJc w:val="left"/>
      <w:pPr>
        <w:ind w:left="6411" w:hanging="564"/>
      </w:pPr>
    </w:lvl>
    <w:lvl w:ilvl="7">
      <w:numFmt w:val="bullet"/>
      <w:lvlText w:val="•"/>
      <w:lvlJc w:val="left"/>
      <w:pPr>
        <w:ind w:left="7220" w:hanging="564"/>
      </w:pPr>
    </w:lvl>
    <w:lvl w:ilvl="8">
      <w:numFmt w:val="bullet"/>
      <w:lvlText w:val="•"/>
      <w:lvlJc w:val="left"/>
      <w:pPr>
        <w:ind w:left="8029" w:hanging="564"/>
      </w:pPr>
    </w:lvl>
  </w:abstractNum>
  <w:abstractNum w:abstractNumId="23">
    <w:nsid w:val="00000419"/>
    <w:multiLevelType w:val="multilevel"/>
    <w:tmpl w:val="0000089C"/>
    <w:lvl w:ilvl="0">
      <w:start w:val="1"/>
      <w:numFmt w:val="upperRoman"/>
      <w:lvlText w:val="%1-"/>
      <w:lvlJc w:val="left"/>
      <w:pPr>
        <w:ind w:left="1558" w:hanging="564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2368" w:hanging="564"/>
      </w:pPr>
    </w:lvl>
    <w:lvl w:ilvl="2">
      <w:numFmt w:val="bullet"/>
      <w:lvlText w:val="•"/>
      <w:lvlJc w:val="left"/>
      <w:pPr>
        <w:ind w:left="3177" w:hanging="564"/>
      </w:pPr>
    </w:lvl>
    <w:lvl w:ilvl="3">
      <w:numFmt w:val="bullet"/>
      <w:lvlText w:val="•"/>
      <w:lvlJc w:val="left"/>
      <w:pPr>
        <w:ind w:left="3985" w:hanging="564"/>
      </w:pPr>
    </w:lvl>
    <w:lvl w:ilvl="4">
      <w:numFmt w:val="bullet"/>
      <w:lvlText w:val="•"/>
      <w:lvlJc w:val="left"/>
      <w:pPr>
        <w:ind w:left="4794" w:hanging="564"/>
      </w:pPr>
    </w:lvl>
    <w:lvl w:ilvl="5">
      <w:numFmt w:val="bullet"/>
      <w:lvlText w:val="•"/>
      <w:lvlJc w:val="left"/>
      <w:pPr>
        <w:ind w:left="5603" w:hanging="564"/>
      </w:pPr>
    </w:lvl>
    <w:lvl w:ilvl="6">
      <w:numFmt w:val="bullet"/>
      <w:lvlText w:val="•"/>
      <w:lvlJc w:val="left"/>
      <w:pPr>
        <w:ind w:left="6411" w:hanging="564"/>
      </w:pPr>
    </w:lvl>
    <w:lvl w:ilvl="7">
      <w:numFmt w:val="bullet"/>
      <w:lvlText w:val="•"/>
      <w:lvlJc w:val="left"/>
      <w:pPr>
        <w:ind w:left="7220" w:hanging="564"/>
      </w:pPr>
    </w:lvl>
    <w:lvl w:ilvl="8">
      <w:numFmt w:val="bullet"/>
      <w:lvlText w:val="•"/>
      <w:lvlJc w:val="left"/>
      <w:pPr>
        <w:ind w:left="8029" w:hanging="564"/>
      </w:pPr>
    </w:lvl>
  </w:abstractNum>
  <w:abstractNum w:abstractNumId="24">
    <w:nsid w:val="0000041A"/>
    <w:multiLevelType w:val="multilevel"/>
    <w:tmpl w:val="0000089D"/>
    <w:lvl w:ilvl="0">
      <w:start w:val="6"/>
      <w:numFmt w:val="upperRoman"/>
      <w:lvlText w:val="%1-"/>
      <w:lvlJc w:val="left"/>
      <w:pPr>
        <w:ind w:left="1558" w:hanging="564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start w:val="1"/>
      <w:numFmt w:val="upperRoman"/>
      <w:lvlText w:val="%2"/>
      <w:lvlJc w:val="left"/>
      <w:pPr>
        <w:ind w:left="142" w:hanging="209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458" w:hanging="209"/>
      </w:pPr>
    </w:lvl>
    <w:lvl w:ilvl="3">
      <w:numFmt w:val="bullet"/>
      <w:lvlText w:val="•"/>
      <w:lvlJc w:val="left"/>
      <w:pPr>
        <w:ind w:left="3356" w:hanging="209"/>
      </w:pPr>
    </w:lvl>
    <w:lvl w:ilvl="4">
      <w:numFmt w:val="bullet"/>
      <w:lvlText w:val="•"/>
      <w:lvlJc w:val="left"/>
      <w:pPr>
        <w:ind w:left="4255" w:hanging="209"/>
      </w:pPr>
    </w:lvl>
    <w:lvl w:ilvl="5">
      <w:numFmt w:val="bullet"/>
      <w:lvlText w:val="•"/>
      <w:lvlJc w:val="left"/>
      <w:pPr>
        <w:ind w:left="5153" w:hanging="209"/>
      </w:pPr>
    </w:lvl>
    <w:lvl w:ilvl="6">
      <w:numFmt w:val="bullet"/>
      <w:lvlText w:val="•"/>
      <w:lvlJc w:val="left"/>
      <w:pPr>
        <w:ind w:left="6052" w:hanging="209"/>
      </w:pPr>
    </w:lvl>
    <w:lvl w:ilvl="7">
      <w:numFmt w:val="bullet"/>
      <w:lvlText w:val="•"/>
      <w:lvlJc w:val="left"/>
      <w:pPr>
        <w:ind w:left="6950" w:hanging="209"/>
      </w:pPr>
    </w:lvl>
    <w:lvl w:ilvl="8">
      <w:numFmt w:val="bullet"/>
      <w:lvlText w:val="•"/>
      <w:lvlJc w:val="left"/>
      <w:pPr>
        <w:ind w:left="7849" w:hanging="209"/>
      </w:pPr>
    </w:lvl>
  </w:abstractNum>
  <w:abstractNum w:abstractNumId="25">
    <w:nsid w:val="0000041B"/>
    <w:multiLevelType w:val="multilevel"/>
    <w:tmpl w:val="0000089E"/>
    <w:lvl w:ilvl="0">
      <w:start w:val="1"/>
      <w:numFmt w:val="upperRoman"/>
      <w:lvlText w:val="%1"/>
      <w:lvlJc w:val="left"/>
      <w:pPr>
        <w:ind w:left="1133" w:hanging="14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990" w:hanging="140"/>
      </w:pPr>
    </w:lvl>
    <w:lvl w:ilvl="2">
      <w:numFmt w:val="bullet"/>
      <w:lvlText w:val="•"/>
      <w:lvlJc w:val="left"/>
      <w:pPr>
        <w:ind w:left="2841" w:hanging="140"/>
      </w:pPr>
    </w:lvl>
    <w:lvl w:ilvl="3">
      <w:numFmt w:val="bullet"/>
      <w:lvlText w:val="•"/>
      <w:lvlJc w:val="left"/>
      <w:pPr>
        <w:ind w:left="3691" w:hanging="140"/>
      </w:pPr>
    </w:lvl>
    <w:lvl w:ilvl="4">
      <w:numFmt w:val="bullet"/>
      <w:lvlText w:val="•"/>
      <w:lvlJc w:val="left"/>
      <w:pPr>
        <w:ind w:left="4542" w:hanging="140"/>
      </w:pPr>
    </w:lvl>
    <w:lvl w:ilvl="5">
      <w:numFmt w:val="bullet"/>
      <w:lvlText w:val="•"/>
      <w:lvlJc w:val="left"/>
      <w:pPr>
        <w:ind w:left="5393" w:hanging="140"/>
      </w:pPr>
    </w:lvl>
    <w:lvl w:ilvl="6">
      <w:numFmt w:val="bullet"/>
      <w:lvlText w:val="•"/>
      <w:lvlJc w:val="left"/>
      <w:pPr>
        <w:ind w:left="6243" w:hanging="140"/>
      </w:pPr>
    </w:lvl>
    <w:lvl w:ilvl="7">
      <w:numFmt w:val="bullet"/>
      <w:lvlText w:val="•"/>
      <w:lvlJc w:val="left"/>
      <w:pPr>
        <w:ind w:left="7094" w:hanging="140"/>
      </w:pPr>
    </w:lvl>
    <w:lvl w:ilvl="8">
      <w:numFmt w:val="bullet"/>
      <w:lvlText w:val="•"/>
      <w:lvlJc w:val="left"/>
      <w:pPr>
        <w:ind w:left="7945" w:hanging="140"/>
      </w:pPr>
    </w:lvl>
  </w:abstractNum>
  <w:abstractNum w:abstractNumId="26">
    <w:nsid w:val="0000041C"/>
    <w:multiLevelType w:val="multilevel"/>
    <w:tmpl w:val="0000089F"/>
    <w:lvl w:ilvl="0">
      <w:start w:val="1"/>
      <w:numFmt w:val="upperRoman"/>
      <w:lvlText w:val="%1-"/>
      <w:lvlJc w:val="left"/>
      <w:pPr>
        <w:ind w:left="1558" w:hanging="564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2368" w:hanging="564"/>
      </w:pPr>
    </w:lvl>
    <w:lvl w:ilvl="2">
      <w:numFmt w:val="bullet"/>
      <w:lvlText w:val="•"/>
      <w:lvlJc w:val="left"/>
      <w:pPr>
        <w:ind w:left="3177" w:hanging="564"/>
      </w:pPr>
    </w:lvl>
    <w:lvl w:ilvl="3">
      <w:numFmt w:val="bullet"/>
      <w:lvlText w:val="•"/>
      <w:lvlJc w:val="left"/>
      <w:pPr>
        <w:ind w:left="3985" w:hanging="564"/>
      </w:pPr>
    </w:lvl>
    <w:lvl w:ilvl="4">
      <w:numFmt w:val="bullet"/>
      <w:lvlText w:val="•"/>
      <w:lvlJc w:val="left"/>
      <w:pPr>
        <w:ind w:left="4794" w:hanging="564"/>
      </w:pPr>
    </w:lvl>
    <w:lvl w:ilvl="5">
      <w:numFmt w:val="bullet"/>
      <w:lvlText w:val="•"/>
      <w:lvlJc w:val="left"/>
      <w:pPr>
        <w:ind w:left="5603" w:hanging="564"/>
      </w:pPr>
    </w:lvl>
    <w:lvl w:ilvl="6">
      <w:numFmt w:val="bullet"/>
      <w:lvlText w:val="•"/>
      <w:lvlJc w:val="left"/>
      <w:pPr>
        <w:ind w:left="6411" w:hanging="564"/>
      </w:pPr>
    </w:lvl>
    <w:lvl w:ilvl="7">
      <w:numFmt w:val="bullet"/>
      <w:lvlText w:val="•"/>
      <w:lvlJc w:val="left"/>
      <w:pPr>
        <w:ind w:left="7220" w:hanging="564"/>
      </w:pPr>
    </w:lvl>
    <w:lvl w:ilvl="8">
      <w:numFmt w:val="bullet"/>
      <w:lvlText w:val="•"/>
      <w:lvlJc w:val="left"/>
      <w:pPr>
        <w:ind w:left="8029" w:hanging="564"/>
      </w:pPr>
    </w:lvl>
  </w:abstractNum>
  <w:num w:numId="1">
    <w:abstractNumId w:val="26"/>
  </w:num>
  <w:num w:numId="2">
    <w:abstractNumId w:val="25"/>
  </w:num>
  <w:num w:numId="3">
    <w:abstractNumId w:val="24"/>
  </w:num>
  <w:num w:numId="4">
    <w:abstractNumId w:val="23"/>
  </w:num>
  <w:num w:numId="5">
    <w:abstractNumId w:val="22"/>
  </w:num>
  <w:num w:numId="6">
    <w:abstractNumId w:val="21"/>
  </w:num>
  <w:num w:numId="7">
    <w:abstractNumId w:val="20"/>
  </w:num>
  <w:num w:numId="8">
    <w:abstractNumId w:val="19"/>
  </w:num>
  <w:num w:numId="9">
    <w:abstractNumId w:val="18"/>
  </w:num>
  <w:num w:numId="10">
    <w:abstractNumId w:val="17"/>
  </w:num>
  <w:num w:numId="11">
    <w:abstractNumId w:val="16"/>
  </w:num>
  <w:num w:numId="12">
    <w:abstractNumId w:val="15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  <w:num w:numId="17">
    <w:abstractNumId w:val="10"/>
  </w:num>
  <w:num w:numId="18">
    <w:abstractNumId w:val="9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F7"/>
    <w:rsid w:val="00002279"/>
    <w:rsid w:val="00050AC7"/>
    <w:rsid w:val="00061D5E"/>
    <w:rsid w:val="0006793E"/>
    <w:rsid w:val="00067AF7"/>
    <w:rsid w:val="000937B0"/>
    <w:rsid w:val="000B275B"/>
    <w:rsid w:val="000C1824"/>
    <w:rsid w:val="000F46A1"/>
    <w:rsid w:val="000F5961"/>
    <w:rsid w:val="00116D59"/>
    <w:rsid w:val="00117750"/>
    <w:rsid w:val="00156D77"/>
    <w:rsid w:val="00165260"/>
    <w:rsid w:val="0018505F"/>
    <w:rsid w:val="001B5275"/>
    <w:rsid w:val="001B65D2"/>
    <w:rsid w:val="001D71DE"/>
    <w:rsid w:val="001E3EF4"/>
    <w:rsid w:val="001E4E41"/>
    <w:rsid w:val="001E6FFC"/>
    <w:rsid w:val="00206B48"/>
    <w:rsid w:val="002163A3"/>
    <w:rsid w:val="00224759"/>
    <w:rsid w:val="00247F4B"/>
    <w:rsid w:val="00254331"/>
    <w:rsid w:val="002634FE"/>
    <w:rsid w:val="002B34DC"/>
    <w:rsid w:val="002F1F6E"/>
    <w:rsid w:val="00304602"/>
    <w:rsid w:val="00306B7B"/>
    <w:rsid w:val="0031619B"/>
    <w:rsid w:val="00323C6E"/>
    <w:rsid w:val="00325454"/>
    <w:rsid w:val="00346310"/>
    <w:rsid w:val="00365793"/>
    <w:rsid w:val="003B4CF9"/>
    <w:rsid w:val="003B5895"/>
    <w:rsid w:val="00400BF0"/>
    <w:rsid w:val="00407A2A"/>
    <w:rsid w:val="004421C6"/>
    <w:rsid w:val="00465A36"/>
    <w:rsid w:val="004661D3"/>
    <w:rsid w:val="0047269F"/>
    <w:rsid w:val="004B3140"/>
    <w:rsid w:val="004D6164"/>
    <w:rsid w:val="004E3139"/>
    <w:rsid w:val="004F3D44"/>
    <w:rsid w:val="0051443F"/>
    <w:rsid w:val="00527FA6"/>
    <w:rsid w:val="005343FA"/>
    <w:rsid w:val="0054381E"/>
    <w:rsid w:val="00546C2B"/>
    <w:rsid w:val="005A1A8B"/>
    <w:rsid w:val="00601CC4"/>
    <w:rsid w:val="006460F5"/>
    <w:rsid w:val="00647940"/>
    <w:rsid w:val="00665B73"/>
    <w:rsid w:val="00690FA4"/>
    <w:rsid w:val="006949FC"/>
    <w:rsid w:val="006E7B9C"/>
    <w:rsid w:val="007570B1"/>
    <w:rsid w:val="00765B8B"/>
    <w:rsid w:val="0078585D"/>
    <w:rsid w:val="00786CAB"/>
    <w:rsid w:val="007C17B2"/>
    <w:rsid w:val="007C735D"/>
    <w:rsid w:val="008057B2"/>
    <w:rsid w:val="00807B75"/>
    <w:rsid w:val="00812DC6"/>
    <w:rsid w:val="008138D7"/>
    <w:rsid w:val="00822CEE"/>
    <w:rsid w:val="008656F9"/>
    <w:rsid w:val="00881406"/>
    <w:rsid w:val="008824CB"/>
    <w:rsid w:val="008943A9"/>
    <w:rsid w:val="008C0407"/>
    <w:rsid w:val="008D375E"/>
    <w:rsid w:val="008E240A"/>
    <w:rsid w:val="00926CCC"/>
    <w:rsid w:val="00940873"/>
    <w:rsid w:val="0094220E"/>
    <w:rsid w:val="0095125D"/>
    <w:rsid w:val="009543DE"/>
    <w:rsid w:val="00997CB2"/>
    <w:rsid w:val="009B7033"/>
    <w:rsid w:val="009B72FA"/>
    <w:rsid w:val="009F0B6D"/>
    <w:rsid w:val="00A02E5E"/>
    <w:rsid w:val="00A27084"/>
    <w:rsid w:val="00A66445"/>
    <w:rsid w:val="00B00078"/>
    <w:rsid w:val="00B056E4"/>
    <w:rsid w:val="00B112AC"/>
    <w:rsid w:val="00B321D0"/>
    <w:rsid w:val="00B36E54"/>
    <w:rsid w:val="00B71748"/>
    <w:rsid w:val="00B728F7"/>
    <w:rsid w:val="00B9706C"/>
    <w:rsid w:val="00BA6DE5"/>
    <w:rsid w:val="00BC7A33"/>
    <w:rsid w:val="00BD787D"/>
    <w:rsid w:val="00C0427F"/>
    <w:rsid w:val="00C325E5"/>
    <w:rsid w:val="00C351F0"/>
    <w:rsid w:val="00C4530D"/>
    <w:rsid w:val="00C7017C"/>
    <w:rsid w:val="00CB2D78"/>
    <w:rsid w:val="00CC2877"/>
    <w:rsid w:val="00CD604A"/>
    <w:rsid w:val="00CD646A"/>
    <w:rsid w:val="00CE0557"/>
    <w:rsid w:val="00CE6392"/>
    <w:rsid w:val="00D0552E"/>
    <w:rsid w:val="00D42731"/>
    <w:rsid w:val="00D6682F"/>
    <w:rsid w:val="00D71F5F"/>
    <w:rsid w:val="00D73E90"/>
    <w:rsid w:val="00D7623A"/>
    <w:rsid w:val="00DA041A"/>
    <w:rsid w:val="00DA182C"/>
    <w:rsid w:val="00DB2619"/>
    <w:rsid w:val="00DB424A"/>
    <w:rsid w:val="00E04452"/>
    <w:rsid w:val="00E14766"/>
    <w:rsid w:val="00EE236B"/>
    <w:rsid w:val="00EE4357"/>
    <w:rsid w:val="00EF38E6"/>
    <w:rsid w:val="00F1346A"/>
    <w:rsid w:val="00F4276D"/>
    <w:rsid w:val="00F466DA"/>
    <w:rsid w:val="00F61091"/>
    <w:rsid w:val="00F62F92"/>
    <w:rsid w:val="00F850CE"/>
    <w:rsid w:val="00F911DE"/>
    <w:rsid w:val="00FC7704"/>
    <w:rsid w:val="00F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2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B728F7"/>
    <w:pPr>
      <w:ind w:left="73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728F7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728F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28F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28F7"/>
    <w:pPr>
      <w:ind w:left="142" w:hanging="564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728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28F7"/>
    <w:rPr>
      <w:rFonts w:ascii="Times New Roman" w:eastAsiaTheme="minorEastAsia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66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66DA"/>
    <w:rPr>
      <w:rFonts w:ascii="Times New Roman" w:eastAsiaTheme="minorEastAsia" w:hAnsi="Times New Roman" w:cs="Times New Roman"/>
      <w:lang w:eastAsia="pt-BR"/>
    </w:rPr>
  </w:style>
  <w:style w:type="paragraph" w:styleId="SemEspaamento">
    <w:name w:val="No Spacing"/>
    <w:uiPriority w:val="1"/>
    <w:qFormat/>
    <w:rsid w:val="001B65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2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40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2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B728F7"/>
    <w:pPr>
      <w:ind w:left="73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728F7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728F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28F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28F7"/>
    <w:pPr>
      <w:ind w:left="142" w:hanging="564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728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28F7"/>
    <w:rPr>
      <w:rFonts w:ascii="Times New Roman" w:eastAsiaTheme="minorEastAsia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66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66DA"/>
    <w:rPr>
      <w:rFonts w:ascii="Times New Roman" w:eastAsiaTheme="minorEastAsia" w:hAnsi="Times New Roman" w:cs="Times New Roman"/>
      <w:lang w:eastAsia="pt-BR"/>
    </w:rPr>
  </w:style>
  <w:style w:type="paragraph" w:styleId="SemEspaamento">
    <w:name w:val="No Spacing"/>
    <w:uiPriority w:val="1"/>
    <w:qFormat/>
    <w:rsid w:val="001B65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2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40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Drika</cp:lastModifiedBy>
  <cp:revision>16</cp:revision>
  <cp:lastPrinted>2022-03-30T15:21:00Z</cp:lastPrinted>
  <dcterms:created xsi:type="dcterms:W3CDTF">2022-03-28T11:55:00Z</dcterms:created>
  <dcterms:modified xsi:type="dcterms:W3CDTF">2022-03-30T15:22:00Z</dcterms:modified>
</cp:coreProperties>
</file>